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22" w:rsidRDefault="00EB7222" w:rsidP="004802D5">
      <w:p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</w:tabs>
        <w:suppressAutoHyphens w:val="0"/>
        <w:ind w:firstLine="567"/>
        <w:jc w:val="center"/>
        <w:rPr>
          <w:szCs w:val="28"/>
          <w:lang w:eastAsia="ru-RU"/>
        </w:rPr>
      </w:pPr>
      <w:bookmarkStart w:id="0" w:name="_Toc37819637"/>
      <w:bookmarkStart w:id="1" w:name="_Toc37836914"/>
      <w:bookmarkStart w:id="2" w:name="_Toc46031092"/>
    </w:p>
    <w:p w:rsidR="00E40A6C" w:rsidRDefault="00E40A6C" w:rsidP="004802D5">
      <w:p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</w:tabs>
        <w:suppressAutoHyphens w:val="0"/>
        <w:ind w:firstLine="567"/>
        <w:jc w:val="center"/>
        <w:rPr>
          <w:szCs w:val="28"/>
          <w:lang w:eastAsia="ru-RU"/>
        </w:rPr>
      </w:pPr>
      <w:r w:rsidRPr="00E40A6C">
        <w:rPr>
          <w:noProof/>
          <w:szCs w:val="28"/>
          <w:lang w:eastAsia="ru-RU"/>
        </w:rPr>
        <w:drawing>
          <wp:inline distT="0" distB="0" distL="0" distR="0" wp14:anchorId="10B7884E" wp14:editId="6BF4D3E7">
            <wp:extent cx="6412369" cy="8820150"/>
            <wp:effectExtent l="0" t="0" r="7620" b="0"/>
            <wp:docPr id="1" name="Рисунок 1" descr="C:\Users\Горбунова Наталья\Pictures\Сканы\Скан_20211011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бунова Наталья\Pictures\Сканы\Скан_20211011 (7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369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6C" w:rsidRDefault="00E40A6C" w:rsidP="004802D5">
      <w:p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</w:tabs>
        <w:suppressAutoHyphens w:val="0"/>
        <w:ind w:firstLine="567"/>
        <w:jc w:val="center"/>
        <w:rPr>
          <w:szCs w:val="28"/>
          <w:lang w:eastAsia="ru-RU"/>
        </w:rPr>
      </w:pPr>
    </w:p>
    <w:p w:rsidR="00E40A6C" w:rsidRDefault="00E40A6C" w:rsidP="004802D5">
      <w:p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</w:tabs>
        <w:suppressAutoHyphens w:val="0"/>
        <w:ind w:firstLine="567"/>
        <w:jc w:val="center"/>
        <w:rPr>
          <w:szCs w:val="28"/>
          <w:lang w:eastAsia="ru-RU"/>
        </w:rPr>
      </w:pPr>
    </w:p>
    <w:p w:rsidR="00E40A6C" w:rsidRDefault="00E40A6C" w:rsidP="004802D5">
      <w:p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993"/>
        </w:tabs>
        <w:suppressAutoHyphens w:val="0"/>
        <w:ind w:firstLine="567"/>
        <w:jc w:val="center"/>
        <w:rPr>
          <w:szCs w:val="28"/>
          <w:lang w:eastAsia="ru-RU"/>
        </w:rPr>
      </w:pPr>
    </w:p>
    <w:bookmarkEnd w:id="0"/>
    <w:bookmarkEnd w:id="1"/>
    <w:bookmarkEnd w:id="2"/>
    <w:p w:rsidR="00C72E0B" w:rsidRPr="00173216" w:rsidRDefault="00C72E0B" w:rsidP="00173216">
      <w:pPr>
        <w:shd w:val="clear" w:color="auto" w:fill="FFFFFF"/>
        <w:tabs>
          <w:tab w:val="left" w:pos="0"/>
        </w:tabs>
        <w:suppressAutoHyphens w:val="0"/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lastRenderedPageBreak/>
        <w:t>2.8.</w:t>
      </w:r>
      <w:r w:rsidR="0064660E">
        <w:rPr>
          <w:sz w:val="24"/>
          <w:szCs w:val="24"/>
        </w:rPr>
        <w:t xml:space="preserve"> </w:t>
      </w:r>
      <w:r w:rsidRPr="00173216">
        <w:rPr>
          <w:sz w:val="24"/>
          <w:szCs w:val="24"/>
        </w:rPr>
        <w:t xml:space="preserve">Промежуточная аттестация в переводных </w:t>
      </w:r>
      <w:r w:rsidR="00BC5881" w:rsidRPr="00173216">
        <w:rPr>
          <w:sz w:val="24"/>
          <w:szCs w:val="24"/>
        </w:rPr>
        <w:t xml:space="preserve">2 – 4, </w:t>
      </w:r>
      <w:r w:rsidRPr="00173216">
        <w:rPr>
          <w:sz w:val="24"/>
          <w:szCs w:val="24"/>
        </w:rPr>
        <w:t>5 – 8</w:t>
      </w:r>
      <w:r w:rsidR="00161C31">
        <w:rPr>
          <w:sz w:val="24"/>
          <w:szCs w:val="24"/>
        </w:rPr>
        <w:t xml:space="preserve"> проводится по 31</w:t>
      </w:r>
      <w:r w:rsidR="003D6A61" w:rsidRPr="00173216">
        <w:rPr>
          <w:sz w:val="24"/>
          <w:szCs w:val="24"/>
        </w:rPr>
        <w:t xml:space="preserve"> мая без прекращения образовательного процесса в соответствии с Уставом и решением педагогического совета </w:t>
      </w:r>
      <w:r w:rsidR="006420EF" w:rsidRPr="00173216">
        <w:rPr>
          <w:sz w:val="24"/>
          <w:szCs w:val="24"/>
        </w:rPr>
        <w:t>Ш</w:t>
      </w:r>
      <w:r w:rsidR="003D6A61" w:rsidRPr="00173216">
        <w:rPr>
          <w:sz w:val="24"/>
          <w:szCs w:val="24"/>
        </w:rPr>
        <w:t>колы</w:t>
      </w:r>
      <w:r w:rsidR="006420EF" w:rsidRPr="00173216">
        <w:rPr>
          <w:sz w:val="24"/>
          <w:szCs w:val="24"/>
        </w:rPr>
        <w:t>.</w:t>
      </w:r>
    </w:p>
    <w:p w:rsidR="006420EF" w:rsidRPr="00173216" w:rsidRDefault="006420EF" w:rsidP="00173216">
      <w:pPr>
        <w:shd w:val="clear" w:color="auto" w:fill="FFFFFF"/>
        <w:tabs>
          <w:tab w:val="left" w:pos="0"/>
        </w:tabs>
        <w:suppressAutoHyphens w:val="0"/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2.9.</w:t>
      </w:r>
      <w:r w:rsidR="0064660E">
        <w:rPr>
          <w:sz w:val="24"/>
          <w:szCs w:val="24"/>
        </w:rPr>
        <w:t xml:space="preserve"> </w:t>
      </w:r>
      <w:r w:rsidRPr="00173216">
        <w:rPr>
          <w:sz w:val="24"/>
          <w:szCs w:val="24"/>
        </w:rPr>
        <w:t xml:space="preserve">Сроки проведения государственной (итоговой) аттестации учащихся устанавливаются приказами </w:t>
      </w:r>
      <w:r w:rsidR="009339CE" w:rsidRPr="00173216">
        <w:rPr>
          <w:sz w:val="24"/>
          <w:szCs w:val="24"/>
        </w:rPr>
        <w:t>регионального органа управления образованием</w:t>
      </w:r>
      <w:r w:rsidRPr="00173216">
        <w:rPr>
          <w:sz w:val="24"/>
          <w:szCs w:val="24"/>
        </w:rPr>
        <w:t xml:space="preserve"> (9 классы).</w:t>
      </w:r>
    </w:p>
    <w:p w:rsidR="006F2B0A" w:rsidRPr="00173216" w:rsidRDefault="006F2B0A" w:rsidP="00173216">
      <w:pPr>
        <w:shd w:val="clear" w:color="auto" w:fill="FFFFFF"/>
        <w:tabs>
          <w:tab w:val="left" w:pos="0"/>
        </w:tabs>
        <w:suppressAutoHyphens w:val="0"/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2.10.</w:t>
      </w:r>
      <w:r w:rsidR="0064660E">
        <w:rPr>
          <w:sz w:val="24"/>
          <w:szCs w:val="24"/>
        </w:rPr>
        <w:t xml:space="preserve"> </w:t>
      </w:r>
      <w:r w:rsidRPr="00173216">
        <w:rPr>
          <w:sz w:val="24"/>
          <w:szCs w:val="24"/>
        </w:rPr>
        <w:t>Сроки проведения торжественных мероприятий:</w:t>
      </w:r>
    </w:p>
    <w:p w:rsidR="006F2B0A" w:rsidRPr="00173216" w:rsidRDefault="00185B9C" w:rsidP="00173216">
      <w:pPr>
        <w:shd w:val="clear" w:color="auto" w:fill="FFFFFF"/>
        <w:tabs>
          <w:tab w:val="left" w:pos="0"/>
        </w:tabs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F2B0A" w:rsidRPr="00173216">
        <w:rPr>
          <w:sz w:val="24"/>
          <w:szCs w:val="24"/>
        </w:rPr>
        <w:t xml:space="preserve">освященных окончанию учебного </w:t>
      </w:r>
      <w:r w:rsidR="0064660E">
        <w:rPr>
          <w:sz w:val="24"/>
          <w:szCs w:val="24"/>
        </w:rPr>
        <w:t xml:space="preserve">года – 25 мая (1, 9 </w:t>
      </w:r>
      <w:r>
        <w:rPr>
          <w:sz w:val="24"/>
          <w:szCs w:val="24"/>
        </w:rPr>
        <w:t xml:space="preserve"> классы);</w:t>
      </w:r>
    </w:p>
    <w:p w:rsidR="006F2B0A" w:rsidRPr="00173216" w:rsidRDefault="00185B9C" w:rsidP="00173216">
      <w:pPr>
        <w:shd w:val="clear" w:color="auto" w:fill="FFFFFF"/>
        <w:tabs>
          <w:tab w:val="left" w:pos="0"/>
        </w:tabs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6F2B0A" w:rsidRPr="00173216">
        <w:rPr>
          <w:sz w:val="24"/>
          <w:szCs w:val="24"/>
        </w:rPr>
        <w:t xml:space="preserve">ыпускных вечеров </w:t>
      </w:r>
      <w:r w:rsidR="00D778FC" w:rsidRPr="00173216">
        <w:rPr>
          <w:sz w:val="24"/>
          <w:szCs w:val="24"/>
        </w:rPr>
        <w:t xml:space="preserve">в </w:t>
      </w:r>
      <w:r w:rsidR="0064660E">
        <w:rPr>
          <w:sz w:val="24"/>
          <w:szCs w:val="24"/>
        </w:rPr>
        <w:t xml:space="preserve">9 </w:t>
      </w:r>
      <w:r w:rsidR="006F2B0A" w:rsidRPr="00173216">
        <w:rPr>
          <w:sz w:val="24"/>
          <w:szCs w:val="24"/>
        </w:rPr>
        <w:t xml:space="preserve"> классах – 20-25 июня. Выпускной вечер не проводится в День памяти </w:t>
      </w:r>
      <w:r w:rsidR="00D778FC" w:rsidRPr="00173216">
        <w:rPr>
          <w:sz w:val="24"/>
          <w:szCs w:val="24"/>
        </w:rPr>
        <w:t>и</w:t>
      </w:r>
      <w:r w:rsidR="006F2B0A" w:rsidRPr="00173216">
        <w:rPr>
          <w:sz w:val="24"/>
          <w:szCs w:val="24"/>
        </w:rPr>
        <w:t xml:space="preserve"> скорби </w:t>
      </w:r>
      <w:r>
        <w:rPr>
          <w:sz w:val="24"/>
          <w:szCs w:val="24"/>
        </w:rPr>
        <w:t xml:space="preserve">- </w:t>
      </w:r>
      <w:r w:rsidR="006F2B0A" w:rsidRPr="00173216">
        <w:rPr>
          <w:sz w:val="24"/>
          <w:szCs w:val="24"/>
        </w:rPr>
        <w:t>22 июня.</w:t>
      </w:r>
    </w:p>
    <w:p w:rsidR="006F2B0A" w:rsidRPr="00173216" w:rsidRDefault="006420EF" w:rsidP="00173216">
      <w:pPr>
        <w:shd w:val="clear" w:color="auto" w:fill="FFFFFF"/>
        <w:tabs>
          <w:tab w:val="left" w:pos="0"/>
        </w:tabs>
        <w:suppressAutoHyphens w:val="0"/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2.1</w:t>
      </w:r>
      <w:r w:rsidR="006F2B0A" w:rsidRPr="00173216">
        <w:rPr>
          <w:sz w:val="24"/>
          <w:szCs w:val="24"/>
        </w:rPr>
        <w:t>1</w:t>
      </w:r>
      <w:r w:rsidRPr="00173216">
        <w:rPr>
          <w:sz w:val="24"/>
          <w:szCs w:val="24"/>
        </w:rPr>
        <w:t>.</w:t>
      </w:r>
      <w:r w:rsidR="0064660E">
        <w:rPr>
          <w:sz w:val="24"/>
          <w:szCs w:val="24"/>
        </w:rPr>
        <w:t xml:space="preserve"> </w:t>
      </w:r>
      <w:r w:rsidR="006F2B0A" w:rsidRPr="00173216">
        <w:rPr>
          <w:sz w:val="24"/>
          <w:szCs w:val="24"/>
        </w:rPr>
        <w:t>Н</w:t>
      </w:r>
      <w:r w:rsidRPr="00173216">
        <w:rPr>
          <w:sz w:val="24"/>
          <w:szCs w:val="24"/>
        </w:rPr>
        <w:t>еработающими праздничными днями являются</w:t>
      </w:r>
      <w:r w:rsidR="006F2B0A" w:rsidRPr="00173216">
        <w:rPr>
          <w:sz w:val="24"/>
          <w:szCs w:val="24"/>
        </w:rPr>
        <w:t>: 7 января – Рождество Христово, 23 февраля – День защитника Отечества, 8 марта - Международный женский день, 1 мая – Праздник Весны и Труда, 9 мая – День Победы, 12 июня – День России, 4 ноября – День народного единства.</w:t>
      </w:r>
    </w:p>
    <w:p w:rsidR="00A275A5" w:rsidRPr="00173216" w:rsidRDefault="008A7391" w:rsidP="00173216">
      <w:pPr>
        <w:shd w:val="clear" w:color="auto" w:fill="FFFFFF"/>
        <w:tabs>
          <w:tab w:val="left" w:pos="0"/>
        </w:tabs>
        <w:suppressAutoHyphens w:val="0"/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2.</w:t>
      </w:r>
      <w:r w:rsidR="00D22C25" w:rsidRPr="00173216">
        <w:rPr>
          <w:sz w:val="24"/>
          <w:szCs w:val="24"/>
        </w:rPr>
        <w:t>12</w:t>
      </w:r>
      <w:r w:rsidRPr="00173216">
        <w:rPr>
          <w:sz w:val="24"/>
          <w:szCs w:val="24"/>
        </w:rPr>
        <w:t>.</w:t>
      </w:r>
      <w:r w:rsidR="0064660E">
        <w:rPr>
          <w:sz w:val="24"/>
          <w:szCs w:val="24"/>
        </w:rPr>
        <w:t xml:space="preserve"> </w:t>
      </w:r>
      <w:r w:rsidR="00A275A5" w:rsidRPr="00173216">
        <w:rPr>
          <w:sz w:val="24"/>
          <w:szCs w:val="24"/>
        </w:rPr>
        <w:t xml:space="preserve">Режим работы Школы – </w:t>
      </w:r>
      <w:r w:rsidR="00692BFA">
        <w:rPr>
          <w:sz w:val="24"/>
          <w:szCs w:val="24"/>
        </w:rPr>
        <w:t>пятидневная учебная неделя для</w:t>
      </w:r>
      <w:r w:rsidR="0064660E">
        <w:rPr>
          <w:sz w:val="24"/>
          <w:szCs w:val="24"/>
        </w:rPr>
        <w:t xml:space="preserve"> обучающихся начальных классов, пятидневная</w:t>
      </w:r>
      <w:r w:rsidR="00A275A5" w:rsidRPr="00173216">
        <w:rPr>
          <w:sz w:val="24"/>
          <w:szCs w:val="24"/>
        </w:rPr>
        <w:t xml:space="preserve"> учебная неделя </w:t>
      </w:r>
      <w:r w:rsidR="0064660E">
        <w:rPr>
          <w:sz w:val="24"/>
          <w:szCs w:val="24"/>
        </w:rPr>
        <w:t>для обучающихся 5 – 9</w:t>
      </w:r>
      <w:r w:rsidR="00692BFA">
        <w:rPr>
          <w:sz w:val="24"/>
          <w:szCs w:val="24"/>
        </w:rPr>
        <w:t xml:space="preserve"> классов. В</w:t>
      </w:r>
      <w:r w:rsidR="00A275A5" w:rsidRPr="00173216">
        <w:rPr>
          <w:sz w:val="24"/>
          <w:szCs w:val="24"/>
        </w:rPr>
        <w:t>ыход</w:t>
      </w:r>
      <w:r w:rsidR="00692BFA">
        <w:rPr>
          <w:sz w:val="24"/>
          <w:szCs w:val="24"/>
        </w:rPr>
        <w:t>ной день</w:t>
      </w:r>
      <w:r w:rsidR="00A275A5" w:rsidRPr="00173216">
        <w:rPr>
          <w:sz w:val="24"/>
          <w:szCs w:val="24"/>
        </w:rPr>
        <w:t xml:space="preserve"> – воскресенье.</w:t>
      </w:r>
    </w:p>
    <w:p w:rsidR="00BC5881" w:rsidRPr="00173216" w:rsidRDefault="008A7391" w:rsidP="00E82E5A">
      <w:pPr>
        <w:shd w:val="clear" w:color="auto" w:fill="FFFFFF"/>
        <w:tabs>
          <w:tab w:val="left" w:pos="0"/>
        </w:tabs>
        <w:suppressAutoHyphens w:val="0"/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2.</w:t>
      </w:r>
      <w:r w:rsidR="00D22C25" w:rsidRPr="00173216">
        <w:rPr>
          <w:sz w:val="24"/>
          <w:szCs w:val="24"/>
        </w:rPr>
        <w:t>13</w:t>
      </w:r>
      <w:r w:rsidRPr="00173216">
        <w:rPr>
          <w:sz w:val="24"/>
          <w:szCs w:val="24"/>
        </w:rPr>
        <w:t>.</w:t>
      </w:r>
      <w:r w:rsidR="0064660E">
        <w:rPr>
          <w:sz w:val="24"/>
          <w:szCs w:val="24"/>
        </w:rPr>
        <w:t xml:space="preserve">  занятия для обучающихся 1 – 9</w:t>
      </w:r>
      <w:r w:rsidR="00185B9C">
        <w:rPr>
          <w:sz w:val="24"/>
          <w:szCs w:val="24"/>
        </w:rPr>
        <w:t xml:space="preserve"> классов проводятся в одну смену: с 09</w:t>
      </w:r>
      <w:r w:rsidR="00A275A5" w:rsidRPr="00173216">
        <w:rPr>
          <w:sz w:val="24"/>
          <w:szCs w:val="24"/>
        </w:rPr>
        <w:t>.00</w:t>
      </w:r>
      <w:r w:rsidR="00E82E5A">
        <w:rPr>
          <w:sz w:val="24"/>
          <w:szCs w:val="24"/>
        </w:rPr>
        <w:t xml:space="preserve"> до 15.35</w:t>
      </w:r>
      <w:r w:rsidR="00A275A5" w:rsidRPr="00173216">
        <w:rPr>
          <w:sz w:val="24"/>
          <w:szCs w:val="24"/>
        </w:rPr>
        <w:t xml:space="preserve"> ча</w:t>
      </w:r>
      <w:r w:rsidR="00E82E5A">
        <w:rPr>
          <w:sz w:val="24"/>
          <w:szCs w:val="24"/>
        </w:rPr>
        <w:t>сов.</w:t>
      </w:r>
    </w:p>
    <w:p w:rsidR="00A275A5" w:rsidRPr="00173216" w:rsidRDefault="00BC5881" w:rsidP="00173216">
      <w:pPr>
        <w:shd w:val="clear" w:color="auto" w:fill="FFFFFF"/>
        <w:tabs>
          <w:tab w:val="left" w:pos="0"/>
        </w:tabs>
        <w:suppressAutoHyphens w:val="0"/>
        <w:ind w:firstLine="567"/>
        <w:jc w:val="both"/>
        <w:rPr>
          <w:sz w:val="24"/>
          <w:szCs w:val="24"/>
        </w:rPr>
      </w:pPr>
      <w:r w:rsidRPr="00C24C0E">
        <w:rPr>
          <w:sz w:val="24"/>
          <w:szCs w:val="24"/>
        </w:rPr>
        <w:t xml:space="preserve"> </w:t>
      </w:r>
      <w:r w:rsidR="008A7391" w:rsidRPr="00C24C0E">
        <w:rPr>
          <w:sz w:val="24"/>
          <w:szCs w:val="24"/>
        </w:rPr>
        <w:t>2.1</w:t>
      </w:r>
      <w:r w:rsidR="00C24C0E" w:rsidRPr="00C24C0E">
        <w:rPr>
          <w:sz w:val="24"/>
          <w:szCs w:val="24"/>
        </w:rPr>
        <w:t>4</w:t>
      </w:r>
      <w:r w:rsidR="0064660E">
        <w:rPr>
          <w:sz w:val="24"/>
          <w:szCs w:val="24"/>
        </w:rPr>
        <w:t xml:space="preserve"> </w:t>
      </w:r>
      <w:r w:rsidR="008A7391" w:rsidRPr="00C24C0E">
        <w:rPr>
          <w:sz w:val="24"/>
          <w:szCs w:val="24"/>
        </w:rPr>
        <w:t>.</w:t>
      </w:r>
      <w:r w:rsidR="0064660E">
        <w:rPr>
          <w:sz w:val="24"/>
          <w:szCs w:val="24"/>
        </w:rPr>
        <w:t xml:space="preserve"> </w:t>
      </w:r>
      <w:r w:rsidR="00A275A5" w:rsidRPr="00C24C0E">
        <w:rPr>
          <w:sz w:val="24"/>
          <w:szCs w:val="24"/>
        </w:rPr>
        <w:t>Для</w:t>
      </w:r>
      <w:r w:rsidR="00A275A5" w:rsidRPr="00173216">
        <w:rPr>
          <w:sz w:val="24"/>
          <w:szCs w:val="24"/>
        </w:rPr>
        <w:t xml:space="preserve"> обучающихся 1 классов количество уроков в день составляет не более 4 и один день в неделю не более 5 уроков за счёт урока физической культуры, для обучающихся 2-4 классо</w:t>
      </w:r>
      <w:r w:rsidR="00E82E5A">
        <w:rPr>
          <w:sz w:val="24"/>
          <w:szCs w:val="24"/>
        </w:rPr>
        <w:t>в - не более 5 уроков и один день</w:t>
      </w:r>
      <w:r w:rsidR="00A275A5" w:rsidRPr="00173216">
        <w:rPr>
          <w:sz w:val="24"/>
          <w:szCs w:val="24"/>
        </w:rPr>
        <w:t xml:space="preserve"> в неделю</w:t>
      </w:r>
      <w:r w:rsidR="00E82E5A">
        <w:rPr>
          <w:sz w:val="24"/>
          <w:szCs w:val="24"/>
        </w:rPr>
        <w:t xml:space="preserve"> -</w:t>
      </w:r>
      <w:r w:rsidR="00A275A5" w:rsidRPr="00173216">
        <w:rPr>
          <w:sz w:val="24"/>
          <w:szCs w:val="24"/>
        </w:rPr>
        <w:t xml:space="preserve"> 6 уроков за счёт урока физической культуры, для обучающихся 5-6 классов - не более 6 уро</w:t>
      </w:r>
      <w:r w:rsidR="00E40A6C">
        <w:rPr>
          <w:sz w:val="24"/>
          <w:szCs w:val="24"/>
        </w:rPr>
        <w:t>ков в день, для обучающихся 7-9</w:t>
      </w:r>
      <w:r w:rsidR="00A275A5" w:rsidRPr="00173216">
        <w:rPr>
          <w:sz w:val="24"/>
          <w:szCs w:val="24"/>
        </w:rPr>
        <w:t xml:space="preserve"> классов - не более 7 уроков в день. </w:t>
      </w:r>
      <w:r w:rsidR="00B521FB" w:rsidRPr="00173216">
        <w:rPr>
          <w:sz w:val="24"/>
          <w:szCs w:val="24"/>
        </w:rPr>
        <w:t>Проведение нулевых уроков не допускается. В начальных классах сд</w:t>
      </w:r>
      <w:r w:rsidR="001703A5" w:rsidRPr="00173216">
        <w:rPr>
          <w:sz w:val="24"/>
          <w:szCs w:val="24"/>
        </w:rPr>
        <w:t>в</w:t>
      </w:r>
      <w:r w:rsidR="00B521FB" w:rsidRPr="00173216">
        <w:rPr>
          <w:sz w:val="24"/>
          <w:szCs w:val="24"/>
        </w:rPr>
        <w:t>оенные уроки не проводятся.</w:t>
      </w:r>
      <w:r w:rsidR="00A275A5" w:rsidRPr="00173216">
        <w:rPr>
          <w:sz w:val="24"/>
          <w:szCs w:val="24"/>
        </w:rPr>
        <w:t xml:space="preserve"> </w:t>
      </w:r>
    </w:p>
    <w:p w:rsidR="00A275A5" w:rsidRDefault="008A7391" w:rsidP="00173216">
      <w:pPr>
        <w:shd w:val="clear" w:color="auto" w:fill="FFFFFF"/>
        <w:tabs>
          <w:tab w:val="left" w:pos="567"/>
        </w:tabs>
        <w:suppressAutoHyphens w:val="0"/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2.1</w:t>
      </w:r>
      <w:r w:rsidR="00C24C0E">
        <w:rPr>
          <w:sz w:val="24"/>
          <w:szCs w:val="24"/>
        </w:rPr>
        <w:t>5</w:t>
      </w:r>
      <w:r w:rsidRPr="00173216">
        <w:rPr>
          <w:sz w:val="24"/>
          <w:szCs w:val="24"/>
        </w:rPr>
        <w:t>.</w:t>
      </w:r>
      <w:r w:rsidR="00E40A6C">
        <w:rPr>
          <w:sz w:val="24"/>
          <w:szCs w:val="24"/>
        </w:rPr>
        <w:t xml:space="preserve"> </w:t>
      </w:r>
      <w:r w:rsidR="00A275A5" w:rsidRPr="00173216">
        <w:rPr>
          <w:sz w:val="24"/>
          <w:szCs w:val="24"/>
        </w:rPr>
        <w:t xml:space="preserve">Продолжительность урока во всех классах </w:t>
      </w:r>
      <w:r w:rsidR="00692BFA">
        <w:rPr>
          <w:sz w:val="24"/>
          <w:szCs w:val="24"/>
        </w:rPr>
        <w:t xml:space="preserve">составляет </w:t>
      </w:r>
      <w:r w:rsidR="00E82E5A">
        <w:rPr>
          <w:sz w:val="24"/>
          <w:szCs w:val="24"/>
        </w:rPr>
        <w:t>45</w:t>
      </w:r>
      <w:r w:rsidR="00A275A5" w:rsidRPr="00173216">
        <w:rPr>
          <w:sz w:val="24"/>
          <w:szCs w:val="24"/>
        </w:rPr>
        <w:t xml:space="preserve"> минут, за исключением 1 класса, в котором используе</w:t>
      </w:r>
      <w:r w:rsidR="00161C31">
        <w:rPr>
          <w:sz w:val="24"/>
          <w:szCs w:val="24"/>
        </w:rPr>
        <w:t>тся «ступенчатый» режим наращивания учебной нагрузки</w:t>
      </w:r>
      <w:r w:rsidR="009E1630">
        <w:rPr>
          <w:sz w:val="24"/>
          <w:szCs w:val="24"/>
        </w:rPr>
        <w:t>:</w:t>
      </w:r>
      <w:r w:rsidR="00A275A5" w:rsidRPr="00173216">
        <w:rPr>
          <w:sz w:val="24"/>
          <w:szCs w:val="24"/>
        </w:rPr>
        <w:t xml:space="preserve"> в</w:t>
      </w:r>
      <w:r w:rsidR="00692BFA">
        <w:rPr>
          <w:sz w:val="24"/>
          <w:szCs w:val="24"/>
        </w:rPr>
        <w:t xml:space="preserve"> сентябре, октябре</w:t>
      </w:r>
      <w:r w:rsidR="00E82E5A">
        <w:rPr>
          <w:sz w:val="24"/>
          <w:szCs w:val="24"/>
        </w:rPr>
        <w:t xml:space="preserve"> - </w:t>
      </w:r>
      <w:r w:rsidR="00A275A5" w:rsidRPr="00173216">
        <w:rPr>
          <w:sz w:val="24"/>
          <w:szCs w:val="24"/>
        </w:rPr>
        <w:t xml:space="preserve">по </w:t>
      </w:r>
      <w:r w:rsidR="00692BFA">
        <w:rPr>
          <w:sz w:val="24"/>
          <w:szCs w:val="24"/>
        </w:rPr>
        <w:t>3</w:t>
      </w:r>
      <w:r w:rsidR="00A275A5" w:rsidRPr="00173216">
        <w:rPr>
          <w:sz w:val="24"/>
          <w:szCs w:val="24"/>
        </w:rPr>
        <w:t xml:space="preserve"> урока в день по 35</w:t>
      </w:r>
      <w:r w:rsidR="00E82E5A">
        <w:rPr>
          <w:sz w:val="24"/>
          <w:szCs w:val="24"/>
        </w:rPr>
        <w:t xml:space="preserve"> минут каждый</w:t>
      </w:r>
      <w:r w:rsidR="00692BFA">
        <w:rPr>
          <w:sz w:val="24"/>
          <w:szCs w:val="24"/>
        </w:rPr>
        <w:t>, в ноябре, декабре  - по 4 урока по 3</w:t>
      </w:r>
      <w:r w:rsidR="00A275A5" w:rsidRPr="00173216">
        <w:rPr>
          <w:sz w:val="24"/>
          <w:szCs w:val="24"/>
        </w:rPr>
        <w:t>5 минут каж</w:t>
      </w:r>
      <w:r w:rsidR="00E82E5A">
        <w:rPr>
          <w:sz w:val="24"/>
          <w:szCs w:val="24"/>
        </w:rPr>
        <w:t>дый</w:t>
      </w:r>
      <w:r w:rsidR="00692BFA">
        <w:rPr>
          <w:sz w:val="24"/>
          <w:szCs w:val="24"/>
        </w:rPr>
        <w:t xml:space="preserve">, с января по май – по </w:t>
      </w:r>
      <w:r w:rsidR="00161C31">
        <w:rPr>
          <w:sz w:val="24"/>
          <w:szCs w:val="24"/>
        </w:rPr>
        <w:t>4 урока по 40</w:t>
      </w:r>
      <w:r w:rsidR="00692BFA">
        <w:rPr>
          <w:sz w:val="24"/>
          <w:szCs w:val="24"/>
        </w:rPr>
        <w:t xml:space="preserve"> минут каждый</w:t>
      </w:r>
      <w:r w:rsidR="00E82E5A">
        <w:rPr>
          <w:sz w:val="24"/>
          <w:szCs w:val="24"/>
        </w:rPr>
        <w:t>.</w:t>
      </w:r>
    </w:p>
    <w:p w:rsidR="00611898" w:rsidRDefault="00611898" w:rsidP="00611898">
      <w:pPr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2.16</w:t>
      </w:r>
      <w:r>
        <w:rPr>
          <w:sz w:val="24"/>
          <w:szCs w:val="24"/>
        </w:rPr>
        <w:t xml:space="preserve">. Для обучающихся детей с ограниченными возможностями здоровья продолжительность урока со 2-го  класса составляет 40 минут. </w:t>
      </w:r>
    </w:p>
    <w:p w:rsidR="00611898" w:rsidRPr="00173216" w:rsidRDefault="00611898" w:rsidP="00611898">
      <w:pPr>
        <w:rPr>
          <w:sz w:val="24"/>
          <w:szCs w:val="24"/>
        </w:rPr>
      </w:pPr>
      <w:r>
        <w:rPr>
          <w:sz w:val="24"/>
          <w:szCs w:val="24"/>
        </w:rPr>
        <w:t xml:space="preserve">         2.17</w:t>
      </w:r>
      <w:r>
        <w:rPr>
          <w:sz w:val="24"/>
          <w:szCs w:val="24"/>
        </w:rPr>
        <w:t>. Образование обучающихся с ограниченными возможностями здоровья организуется совместно с другими обучающимися.  Количество  обучающихся  с  ограниченными  возможностями  здоровья устанавливается из расчета не более 3 обучающихся при получении образования совместно с другими учащимися.</w:t>
      </w:r>
    </w:p>
    <w:p w:rsidR="001A3598" w:rsidRPr="00173216" w:rsidRDefault="008A7391" w:rsidP="00173216">
      <w:pPr>
        <w:shd w:val="clear" w:color="auto" w:fill="FFFFFF"/>
        <w:tabs>
          <w:tab w:val="left" w:pos="567"/>
        </w:tabs>
        <w:suppressAutoHyphens w:val="0"/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2.1</w:t>
      </w:r>
      <w:r w:rsidR="00611898">
        <w:rPr>
          <w:sz w:val="24"/>
          <w:szCs w:val="24"/>
        </w:rPr>
        <w:t>8</w:t>
      </w:r>
      <w:r w:rsidRPr="00173216">
        <w:rPr>
          <w:sz w:val="24"/>
          <w:szCs w:val="24"/>
        </w:rPr>
        <w:t>.</w:t>
      </w:r>
      <w:r w:rsidR="00E40A6C">
        <w:rPr>
          <w:sz w:val="24"/>
          <w:szCs w:val="24"/>
        </w:rPr>
        <w:t xml:space="preserve"> </w:t>
      </w:r>
      <w:r w:rsidR="001A3598" w:rsidRPr="00173216">
        <w:rPr>
          <w:sz w:val="24"/>
          <w:szCs w:val="24"/>
        </w:rPr>
        <w:t xml:space="preserve">Для предупреждения переутомления и сохранения оптимального уровня работоспособности учащихся в течение недели устанавливается облегчённый </w:t>
      </w:r>
      <w:r w:rsidR="009E1630">
        <w:rPr>
          <w:sz w:val="24"/>
          <w:szCs w:val="24"/>
        </w:rPr>
        <w:t xml:space="preserve">по учебной нагрузке </w:t>
      </w:r>
      <w:r w:rsidR="001A3598" w:rsidRPr="00173216">
        <w:rPr>
          <w:sz w:val="24"/>
          <w:szCs w:val="24"/>
        </w:rPr>
        <w:t>учеб</w:t>
      </w:r>
      <w:r w:rsidR="009E1630">
        <w:rPr>
          <w:sz w:val="24"/>
          <w:szCs w:val="24"/>
        </w:rPr>
        <w:t>ный день</w:t>
      </w:r>
      <w:r w:rsidR="001A3598" w:rsidRPr="00173216">
        <w:rPr>
          <w:sz w:val="24"/>
          <w:szCs w:val="24"/>
        </w:rPr>
        <w:t>.</w:t>
      </w:r>
    </w:p>
    <w:p w:rsidR="00A275A5" w:rsidRPr="00173216" w:rsidRDefault="00611898" w:rsidP="00173216">
      <w:pPr>
        <w:shd w:val="clear" w:color="auto" w:fill="FFFFFF"/>
        <w:tabs>
          <w:tab w:val="left" w:pos="567"/>
        </w:tabs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="001A3598" w:rsidRPr="00173216">
        <w:rPr>
          <w:sz w:val="24"/>
          <w:szCs w:val="24"/>
        </w:rPr>
        <w:t>.</w:t>
      </w:r>
      <w:r w:rsidR="00E40A6C">
        <w:rPr>
          <w:sz w:val="24"/>
          <w:szCs w:val="24"/>
        </w:rPr>
        <w:t xml:space="preserve"> </w:t>
      </w:r>
      <w:r w:rsidR="00A275A5" w:rsidRPr="00173216">
        <w:rPr>
          <w:sz w:val="24"/>
          <w:szCs w:val="24"/>
        </w:rPr>
        <w:t>Продолжительность перемен между уроками составляет не менее 10 минут, боль</w:t>
      </w:r>
      <w:r w:rsidR="00E82E5A">
        <w:rPr>
          <w:sz w:val="24"/>
          <w:szCs w:val="24"/>
        </w:rPr>
        <w:t>ших перемен</w:t>
      </w:r>
      <w:r w:rsidR="00A275A5" w:rsidRPr="00173216">
        <w:rPr>
          <w:sz w:val="24"/>
          <w:szCs w:val="24"/>
        </w:rPr>
        <w:t xml:space="preserve"> (после второг</w:t>
      </w:r>
      <w:r w:rsidR="00BC5881" w:rsidRPr="00173216">
        <w:rPr>
          <w:sz w:val="24"/>
          <w:szCs w:val="24"/>
        </w:rPr>
        <w:t xml:space="preserve">о и третьего уроков) - 20 минут </w:t>
      </w:r>
      <w:r w:rsidR="00A275A5" w:rsidRPr="00173216">
        <w:rPr>
          <w:sz w:val="24"/>
          <w:szCs w:val="24"/>
        </w:rPr>
        <w:t>каждая.</w:t>
      </w:r>
    </w:p>
    <w:p w:rsidR="001A3598" w:rsidRPr="009E1630" w:rsidRDefault="008A7391" w:rsidP="00173216">
      <w:pPr>
        <w:shd w:val="clear" w:color="auto" w:fill="FFFFFF"/>
        <w:tabs>
          <w:tab w:val="left" w:pos="567"/>
        </w:tabs>
        <w:suppressAutoHyphens w:val="0"/>
        <w:ind w:firstLine="567"/>
        <w:jc w:val="both"/>
        <w:rPr>
          <w:sz w:val="24"/>
          <w:szCs w:val="24"/>
        </w:rPr>
      </w:pPr>
      <w:r w:rsidRPr="009E1630">
        <w:rPr>
          <w:sz w:val="24"/>
          <w:szCs w:val="24"/>
        </w:rPr>
        <w:t>2</w:t>
      </w:r>
      <w:r w:rsidR="00A275A5" w:rsidRPr="009E1630">
        <w:rPr>
          <w:sz w:val="24"/>
          <w:szCs w:val="24"/>
        </w:rPr>
        <w:t>.</w:t>
      </w:r>
      <w:r w:rsidR="00611898">
        <w:rPr>
          <w:sz w:val="24"/>
          <w:szCs w:val="24"/>
        </w:rPr>
        <w:t>20</w:t>
      </w:r>
      <w:r w:rsidRPr="009E1630">
        <w:rPr>
          <w:sz w:val="24"/>
          <w:szCs w:val="24"/>
        </w:rPr>
        <w:t>.</w:t>
      </w:r>
      <w:r w:rsidR="00E40A6C">
        <w:rPr>
          <w:sz w:val="24"/>
          <w:szCs w:val="24"/>
        </w:rPr>
        <w:t xml:space="preserve"> </w:t>
      </w:r>
      <w:r w:rsidR="001A3598" w:rsidRPr="009E1630">
        <w:rPr>
          <w:sz w:val="24"/>
          <w:szCs w:val="24"/>
        </w:rPr>
        <w:t xml:space="preserve">Перерыв между </w:t>
      </w:r>
      <w:r w:rsidR="00BC5881" w:rsidRPr="009E1630">
        <w:rPr>
          <w:sz w:val="24"/>
          <w:szCs w:val="24"/>
        </w:rPr>
        <w:t xml:space="preserve">учебными </w:t>
      </w:r>
      <w:r w:rsidR="00E82E5A" w:rsidRPr="009E1630">
        <w:rPr>
          <w:sz w:val="24"/>
          <w:szCs w:val="24"/>
        </w:rPr>
        <w:t xml:space="preserve">и внеурочными </w:t>
      </w:r>
      <w:r w:rsidR="00BC5881" w:rsidRPr="009E1630">
        <w:rPr>
          <w:sz w:val="24"/>
          <w:szCs w:val="24"/>
        </w:rPr>
        <w:t xml:space="preserve">занятиями </w:t>
      </w:r>
      <w:r w:rsidR="001A3598" w:rsidRPr="009E1630">
        <w:rPr>
          <w:sz w:val="24"/>
          <w:szCs w:val="24"/>
        </w:rPr>
        <w:t>составляет не менее 30 минут для проведения влажной уборки в помещениях и их проветривания.</w:t>
      </w:r>
    </w:p>
    <w:p w:rsidR="00A275A5" w:rsidRPr="002E1817" w:rsidRDefault="009E1630" w:rsidP="002E1817">
      <w:pPr>
        <w:jc w:val="both"/>
        <w:rPr>
          <w:sz w:val="24"/>
          <w:szCs w:val="24"/>
        </w:rPr>
      </w:pPr>
      <w:r w:rsidRPr="002E1817">
        <w:rPr>
          <w:sz w:val="24"/>
          <w:szCs w:val="24"/>
        </w:rPr>
        <w:t xml:space="preserve">         </w:t>
      </w:r>
      <w:r w:rsidR="008A7391" w:rsidRPr="002E1817">
        <w:rPr>
          <w:sz w:val="24"/>
          <w:szCs w:val="24"/>
        </w:rPr>
        <w:t>2.</w:t>
      </w:r>
      <w:r w:rsidR="00611898">
        <w:rPr>
          <w:sz w:val="24"/>
          <w:szCs w:val="24"/>
        </w:rPr>
        <w:t>21</w:t>
      </w:r>
      <w:r w:rsidR="008A7391" w:rsidRPr="002E1817">
        <w:rPr>
          <w:sz w:val="24"/>
          <w:szCs w:val="24"/>
        </w:rPr>
        <w:t>.</w:t>
      </w:r>
      <w:r w:rsidRPr="002E1817">
        <w:rPr>
          <w:sz w:val="24"/>
          <w:szCs w:val="24"/>
        </w:rPr>
        <w:t xml:space="preserve"> Внеурочная деятельность обучающихся по ФГОС выносится из учебного плана в приложение. Расписание уроков составляется отдель</w:t>
      </w:r>
      <w:r w:rsidR="00C24C0E" w:rsidRPr="002E1817">
        <w:rPr>
          <w:sz w:val="24"/>
          <w:szCs w:val="24"/>
        </w:rPr>
        <w:t>но для урочных и внеурочных</w:t>
      </w:r>
      <w:r w:rsidRPr="002E1817">
        <w:rPr>
          <w:sz w:val="24"/>
          <w:szCs w:val="24"/>
        </w:rPr>
        <w:t xml:space="preserve"> занятий. Между началом внеурочных занятий и последним уроком ежедневно устраивается динамическая пауза продолжительностью 45 минут. Внеурочная деятельность </w:t>
      </w:r>
      <w:r w:rsidR="002E1817" w:rsidRPr="002E1817">
        <w:rPr>
          <w:sz w:val="24"/>
          <w:szCs w:val="24"/>
        </w:rPr>
        <w:t xml:space="preserve">обучающихся 1 – 4 классов </w:t>
      </w:r>
      <w:r w:rsidRPr="002E1817">
        <w:rPr>
          <w:sz w:val="24"/>
          <w:szCs w:val="24"/>
        </w:rPr>
        <w:t xml:space="preserve">организуется </w:t>
      </w:r>
      <w:r w:rsidR="00E40A6C">
        <w:rPr>
          <w:sz w:val="24"/>
          <w:szCs w:val="24"/>
        </w:rPr>
        <w:t>в МБОУ «Нововасильевская ООШ</w:t>
      </w:r>
      <w:r w:rsidR="002E1817" w:rsidRPr="002E1817">
        <w:rPr>
          <w:sz w:val="24"/>
          <w:szCs w:val="24"/>
        </w:rPr>
        <w:t xml:space="preserve">» </w:t>
      </w:r>
      <w:r w:rsidRPr="002E1817">
        <w:rPr>
          <w:sz w:val="24"/>
          <w:szCs w:val="24"/>
        </w:rPr>
        <w:t>с 13.55ч до 14.40ч.</w:t>
      </w:r>
      <w:r w:rsidR="002E1817" w:rsidRPr="002E1817">
        <w:rPr>
          <w:sz w:val="24"/>
          <w:szCs w:val="24"/>
        </w:rPr>
        <w:t xml:space="preserve"> При организации внеурочной деятельности обучающихся 5 – 9 классов используются возможности учреждений дополнительного образования.</w:t>
      </w:r>
    </w:p>
    <w:p w:rsidR="00A275A5" w:rsidRDefault="008A7391" w:rsidP="002E1817">
      <w:pPr>
        <w:shd w:val="clear" w:color="auto" w:fill="FFFFFF"/>
        <w:tabs>
          <w:tab w:val="left" w:pos="567"/>
        </w:tabs>
        <w:suppressAutoHyphens w:val="0"/>
        <w:ind w:firstLine="567"/>
        <w:jc w:val="both"/>
        <w:rPr>
          <w:sz w:val="24"/>
          <w:szCs w:val="24"/>
        </w:rPr>
      </w:pPr>
      <w:r w:rsidRPr="002E1817">
        <w:rPr>
          <w:sz w:val="24"/>
          <w:szCs w:val="24"/>
        </w:rPr>
        <w:t>2.</w:t>
      </w:r>
      <w:r w:rsidR="00611898">
        <w:rPr>
          <w:sz w:val="24"/>
          <w:szCs w:val="24"/>
        </w:rPr>
        <w:t>22</w:t>
      </w:r>
      <w:r w:rsidRPr="002E1817">
        <w:rPr>
          <w:sz w:val="24"/>
          <w:szCs w:val="24"/>
        </w:rPr>
        <w:t>.</w:t>
      </w:r>
      <w:r w:rsidR="00E40A6C">
        <w:rPr>
          <w:sz w:val="24"/>
          <w:szCs w:val="24"/>
        </w:rPr>
        <w:t xml:space="preserve"> </w:t>
      </w:r>
      <w:r w:rsidR="00A275A5" w:rsidRPr="002E1817">
        <w:rPr>
          <w:sz w:val="24"/>
          <w:szCs w:val="24"/>
        </w:rPr>
        <w:t>Длительность занятий внеурочной деятельностью учащихся зависит от возраста</w:t>
      </w:r>
      <w:r w:rsidR="00A275A5" w:rsidRPr="00173216">
        <w:rPr>
          <w:sz w:val="24"/>
          <w:szCs w:val="24"/>
        </w:rPr>
        <w:t xml:space="preserve"> и вида деятельности. Продолжительность таких видов деятельн</w:t>
      </w:r>
      <w:r w:rsidR="00AA6DAF" w:rsidRPr="00173216">
        <w:rPr>
          <w:sz w:val="24"/>
          <w:szCs w:val="24"/>
        </w:rPr>
        <w:t>ости как чтение, музыкальные за</w:t>
      </w:r>
      <w:r w:rsidR="00A275A5" w:rsidRPr="00173216">
        <w:rPr>
          <w:sz w:val="24"/>
          <w:szCs w:val="24"/>
        </w:rPr>
        <w:t>нятия, рисование, лепка, рукоделие, тихие игры, составля</w:t>
      </w:r>
      <w:r w:rsidR="00302985" w:rsidRPr="00173216">
        <w:rPr>
          <w:sz w:val="24"/>
          <w:szCs w:val="24"/>
        </w:rPr>
        <w:t>ю</w:t>
      </w:r>
      <w:r w:rsidR="00A275A5" w:rsidRPr="00173216">
        <w:rPr>
          <w:sz w:val="24"/>
          <w:szCs w:val="24"/>
        </w:rPr>
        <w:t xml:space="preserve">т не более 50 минут в день для  обучающихся 1-2 классов, и не более полутора часов в день - для остальных классов. </w:t>
      </w:r>
    </w:p>
    <w:p w:rsidR="00611898" w:rsidRPr="00173216" w:rsidRDefault="00611898" w:rsidP="00611898">
      <w:pPr>
        <w:ind w:right="-24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2.23. </w:t>
      </w:r>
      <w:r>
        <w:rPr>
          <w:sz w:val="24"/>
          <w:szCs w:val="24"/>
        </w:rPr>
        <w:t xml:space="preserve">Внеурочная  деятельность  обучающихся  с  ограниченными  возможностями здоровья  формируется  из  часов,  необходимых  для  обеспечения  их 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индивидуальных потребностей и составляющих суммарно  10 часов в неделю на обучающегося,  из  которых  не  менее  5  часов  должны  включать  обязательные занятия  коррекционной  направленности  с  учетом  возрастных  особенностей учащихся и их физиологических потребностей.</w:t>
      </w:r>
    </w:p>
    <w:p w:rsidR="00A275A5" w:rsidRPr="00173216" w:rsidRDefault="008A7391" w:rsidP="00173216">
      <w:pPr>
        <w:shd w:val="clear" w:color="auto" w:fill="FFFFFF"/>
        <w:tabs>
          <w:tab w:val="left" w:pos="567"/>
        </w:tabs>
        <w:suppressAutoHyphens w:val="0"/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2.</w:t>
      </w:r>
      <w:r w:rsidR="00611898">
        <w:rPr>
          <w:sz w:val="24"/>
          <w:szCs w:val="24"/>
        </w:rPr>
        <w:t>24</w:t>
      </w:r>
      <w:r w:rsidRPr="00173216">
        <w:rPr>
          <w:sz w:val="24"/>
          <w:szCs w:val="24"/>
        </w:rPr>
        <w:t>.</w:t>
      </w:r>
      <w:r w:rsidR="00E40A6C">
        <w:rPr>
          <w:sz w:val="24"/>
          <w:szCs w:val="24"/>
        </w:rPr>
        <w:t xml:space="preserve"> </w:t>
      </w:r>
      <w:r w:rsidR="00A275A5" w:rsidRPr="00173216">
        <w:rPr>
          <w:sz w:val="24"/>
          <w:szCs w:val="24"/>
        </w:rPr>
        <w:t xml:space="preserve">Объём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часа, в 4-5 классах - 2 часа, в 6-8 классах - 2,5 часа, в 9- классах - до 3,5 часов. </w:t>
      </w:r>
    </w:p>
    <w:p w:rsidR="00A275A5" w:rsidRPr="00173216" w:rsidRDefault="008A7391" w:rsidP="00173216">
      <w:pPr>
        <w:shd w:val="clear" w:color="auto" w:fill="FFFFFF"/>
        <w:tabs>
          <w:tab w:val="left" w:pos="567"/>
        </w:tabs>
        <w:suppressAutoHyphens w:val="0"/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lastRenderedPageBreak/>
        <w:t>2.2</w:t>
      </w:r>
      <w:r w:rsidR="00611898">
        <w:rPr>
          <w:sz w:val="24"/>
          <w:szCs w:val="24"/>
        </w:rPr>
        <w:t>5</w:t>
      </w:r>
      <w:r w:rsidRPr="00173216">
        <w:rPr>
          <w:sz w:val="24"/>
          <w:szCs w:val="24"/>
        </w:rPr>
        <w:t>.</w:t>
      </w:r>
      <w:r w:rsidR="002F0B57" w:rsidRPr="00173216">
        <w:rPr>
          <w:sz w:val="24"/>
          <w:szCs w:val="24"/>
        </w:rPr>
        <w:t>В 1 классе обучение проводится без балльного оценивания знаний учащихся и домашних заданий.</w:t>
      </w:r>
    </w:p>
    <w:p w:rsidR="002F0B57" w:rsidRPr="00173216" w:rsidRDefault="00611898" w:rsidP="00173216">
      <w:pPr>
        <w:shd w:val="clear" w:color="auto" w:fill="FFFFFF"/>
        <w:tabs>
          <w:tab w:val="left" w:pos="567"/>
        </w:tabs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2.26</w:t>
      </w:r>
      <w:r w:rsidR="002F0B57" w:rsidRPr="00173216">
        <w:rPr>
          <w:sz w:val="24"/>
          <w:szCs w:val="24"/>
        </w:rPr>
        <w:t>.С целью профилактики утомления, наруше</w:t>
      </w:r>
      <w:r w:rsidR="00E82E5A">
        <w:rPr>
          <w:sz w:val="24"/>
          <w:szCs w:val="24"/>
        </w:rPr>
        <w:t xml:space="preserve">ния осанки и зрения учащихся </w:t>
      </w:r>
      <w:r w:rsidR="002F0B57" w:rsidRPr="00173216">
        <w:rPr>
          <w:sz w:val="24"/>
          <w:szCs w:val="24"/>
        </w:rPr>
        <w:t>на уро</w:t>
      </w:r>
      <w:r w:rsidR="00595A3B">
        <w:rPr>
          <w:sz w:val="24"/>
          <w:szCs w:val="24"/>
        </w:rPr>
        <w:t>ках проводятся специальные комплексы упражнений</w:t>
      </w:r>
      <w:r w:rsidR="003C6380" w:rsidRPr="00173216">
        <w:rPr>
          <w:sz w:val="24"/>
          <w:szCs w:val="24"/>
        </w:rPr>
        <w:t>.</w:t>
      </w:r>
    </w:p>
    <w:p w:rsidR="00DA118A" w:rsidRPr="00173216" w:rsidRDefault="00611898" w:rsidP="00595A3B">
      <w:pPr>
        <w:suppressAutoHyphens w:val="0"/>
        <w:ind w:firstLine="567"/>
        <w:jc w:val="both"/>
        <w:textAlignment w:val="top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2.27</w:t>
      </w:r>
      <w:r w:rsidR="003C6380" w:rsidRPr="00173216">
        <w:rPr>
          <w:sz w:val="24"/>
          <w:szCs w:val="24"/>
          <w:lang w:eastAsia="ru-RU"/>
        </w:rPr>
        <w:t xml:space="preserve">. </w:t>
      </w:r>
      <w:r w:rsidR="00302985" w:rsidRPr="00173216">
        <w:rPr>
          <w:sz w:val="24"/>
          <w:szCs w:val="24"/>
          <w:lang w:eastAsia="ru-RU"/>
        </w:rPr>
        <w:t>В</w:t>
      </w:r>
      <w:r w:rsidR="003C6380" w:rsidRPr="00173216">
        <w:rPr>
          <w:sz w:val="24"/>
          <w:szCs w:val="24"/>
          <w:lang w:eastAsia="ru-RU"/>
        </w:rPr>
        <w:t xml:space="preserve">о время урока </w:t>
      </w:r>
      <w:r w:rsidR="00302985" w:rsidRPr="00173216">
        <w:rPr>
          <w:sz w:val="24"/>
          <w:szCs w:val="24"/>
          <w:lang w:eastAsia="ru-RU"/>
        </w:rPr>
        <w:t xml:space="preserve">осуществляется чередование </w:t>
      </w:r>
      <w:r w:rsidR="003C6380" w:rsidRPr="00173216">
        <w:rPr>
          <w:sz w:val="24"/>
          <w:szCs w:val="24"/>
          <w:lang w:eastAsia="ru-RU"/>
        </w:rPr>
        <w:t>различны</w:t>
      </w:r>
      <w:r w:rsidR="00302985" w:rsidRPr="00173216">
        <w:rPr>
          <w:sz w:val="24"/>
          <w:szCs w:val="24"/>
          <w:lang w:eastAsia="ru-RU"/>
        </w:rPr>
        <w:t>х</w:t>
      </w:r>
      <w:r w:rsidR="003C6380" w:rsidRPr="00173216">
        <w:rPr>
          <w:sz w:val="24"/>
          <w:szCs w:val="24"/>
          <w:lang w:eastAsia="ru-RU"/>
        </w:rPr>
        <w:t xml:space="preserve"> вид</w:t>
      </w:r>
      <w:r w:rsidR="00302985" w:rsidRPr="00173216">
        <w:rPr>
          <w:sz w:val="24"/>
          <w:szCs w:val="24"/>
          <w:lang w:eastAsia="ru-RU"/>
        </w:rPr>
        <w:t>ов</w:t>
      </w:r>
      <w:r w:rsidR="003C6380" w:rsidRPr="00173216">
        <w:rPr>
          <w:sz w:val="24"/>
          <w:szCs w:val="24"/>
          <w:lang w:eastAsia="ru-RU"/>
        </w:rPr>
        <w:t xml:space="preserve"> учебной деятельности (за исключением контрольных работ). Средняя </w:t>
      </w:r>
      <w:bookmarkStart w:id="3" w:name="l306"/>
      <w:bookmarkEnd w:id="3"/>
      <w:r w:rsidR="003C6380" w:rsidRPr="00173216">
        <w:rPr>
          <w:sz w:val="24"/>
          <w:szCs w:val="24"/>
          <w:lang w:eastAsia="ru-RU"/>
        </w:rPr>
        <w:t>непрерывная продолжительность различных видов учебной деятельности учащихся (чтение с бумажного носителя, письмо, слушание, опрос и т.п.) в 1 - 4 клас</w:t>
      </w:r>
      <w:r w:rsidR="00302985" w:rsidRPr="00173216">
        <w:rPr>
          <w:sz w:val="24"/>
          <w:szCs w:val="24"/>
          <w:lang w:eastAsia="ru-RU"/>
        </w:rPr>
        <w:t xml:space="preserve">сах не </w:t>
      </w:r>
      <w:r w:rsidR="003C6380" w:rsidRPr="00173216">
        <w:rPr>
          <w:sz w:val="24"/>
          <w:szCs w:val="24"/>
          <w:lang w:eastAsia="ru-RU"/>
        </w:rPr>
        <w:t>превыша</w:t>
      </w:r>
      <w:r w:rsidR="00302985" w:rsidRPr="00173216">
        <w:rPr>
          <w:sz w:val="24"/>
          <w:szCs w:val="24"/>
          <w:lang w:eastAsia="ru-RU"/>
        </w:rPr>
        <w:t>ет</w:t>
      </w:r>
      <w:r w:rsidR="00E40A6C">
        <w:rPr>
          <w:sz w:val="24"/>
          <w:szCs w:val="24"/>
          <w:lang w:eastAsia="ru-RU"/>
        </w:rPr>
        <w:t xml:space="preserve"> 7 - 10 минут, в 5 - 9</w:t>
      </w:r>
      <w:r w:rsidR="003C6380" w:rsidRPr="00173216">
        <w:rPr>
          <w:sz w:val="24"/>
          <w:szCs w:val="24"/>
          <w:lang w:eastAsia="ru-RU"/>
        </w:rPr>
        <w:t xml:space="preserve"> классах - 10 - 15 минут. Расстояние от глаз до </w:t>
      </w:r>
      <w:bookmarkStart w:id="4" w:name="l307"/>
      <w:bookmarkEnd w:id="4"/>
      <w:r w:rsidR="003C6380" w:rsidRPr="00173216">
        <w:rPr>
          <w:sz w:val="24"/>
          <w:szCs w:val="24"/>
          <w:lang w:eastAsia="ru-RU"/>
        </w:rPr>
        <w:t>тетра</w:t>
      </w:r>
      <w:r w:rsidR="00302985" w:rsidRPr="00173216">
        <w:rPr>
          <w:sz w:val="24"/>
          <w:szCs w:val="24"/>
          <w:lang w:eastAsia="ru-RU"/>
        </w:rPr>
        <w:t xml:space="preserve">ди или книги </w:t>
      </w:r>
      <w:r w:rsidR="003C6380" w:rsidRPr="00173216">
        <w:rPr>
          <w:sz w:val="24"/>
          <w:szCs w:val="24"/>
          <w:lang w:eastAsia="ru-RU"/>
        </w:rPr>
        <w:t>составля</w:t>
      </w:r>
      <w:r w:rsidR="00302985" w:rsidRPr="00173216">
        <w:rPr>
          <w:sz w:val="24"/>
          <w:szCs w:val="24"/>
          <w:lang w:eastAsia="ru-RU"/>
        </w:rPr>
        <w:t>е</w:t>
      </w:r>
      <w:r w:rsidR="003C6380" w:rsidRPr="00173216">
        <w:rPr>
          <w:sz w:val="24"/>
          <w:szCs w:val="24"/>
          <w:lang w:eastAsia="ru-RU"/>
        </w:rPr>
        <w:t xml:space="preserve">т не менее 25 - </w:t>
      </w:r>
      <w:smartTag w:uri="urn:schemas-microsoft-com:office:smarttags" w:element="metricconverter">
        <w:smartTagPr>
          <w:attr w:name="ProductID" w:val="4,0 кг"/>
        </w:smartTagPr>
        <w:r w:rsidR="003C6380" w:rsidRPr="00173216">
          <w:rPr>
            <w:sz w:val="24"/>
            <w:szCs w:val="24"/>
            <w:lang w:eastAsia="ru-RU"/>
          </w:rPr>
          <w:t>35 см</w:t>
        </w:r>
      </w:smartTag>
      <w:r w:rsidR="003C6380" w:rsidRPr="00173216">
        <w:rPr>
          <w:sz w:val="24"/>
          <w:szCs w:val="24"/>
          <w:lang w:eastAsia="ru-RU"/>
        </w:rPr>
        <w:t xml:space="preserve"> у учащихся 1 - 4 классов и не менее 30</w:t>
      </w:r>
      <w:r w:rsidR="00302985" w:rsidRPr="00173216">
        <w:rPr>
          <w:sz w:val="24"/>
          <w:szCs w:val="24"/>
          <w:lang w:eastAsia="ru-RU"/>
        </w:rPr>
        <w:t xml:space="preserve"> </w:t>
      </w:r>
      <w:r w:rsidR="003C6380" w:rsidRPr="00173216">
        <w:rPr>
          <w:sz w:val="24"/>
          <w:szCs w:val="24"/>
          <w:lang w:eastAsia="ru-RU"/>
        </w:rPr>
        <w:t>-</w:t>
      </w:r>
      <w:r w:rsidR="00302985" w:rsidRPr="00173216">
        <w:rPr>
          <w:sz w:val="24"/>
          <w:szCs w:val="24"/>
          <w:lang w:eastAsia="ru-RU"/>
        </w:rPr>
        <w:t xml:space="preserve"> </w:t>
      </w:r>
      <w:r w:rsidR="003C6380" w:rsidRPr="00173216">
        <w:rPr>
          <w:sz w:val="24"/>
          <w:szCs w:val="24"/>
          <w:lang w:eastAsia="ru-RU"/>
        </w:rPr>
        <w:t>45см</w:t>
      </w:r>
      <w:r w:rsidR="00302985" w:rsidRPr="00173216">
        <w:rPr>
          <w:sz w:val="24"/>
          <w:szCs w:val="24"/>
          <w:lang w:eastAsia="ru-RU"/>
        </w:rPr>
        <w:t xml:space="preserve"> – </w:t>
      </w:r>
      <w:r w:rsidR="00595A3B">
        <w:rPr>
          <w:sz w:val="24"/>
          <w:szCs w:val="24"/>
          <w:lang w:eastAsia="ru-RU"/>
        </w:rPr>
        <w:t xml:space="preserve">у </w:t>
      </w:r>
      <w:r w:rsidR="00302985" w:rsidRPr="00173216">
        <w:rPr>
          <w:sz w:val="24"/>
          <w:szCs w:val="24"/>
          <w:lang w:eastAsia="ru-RU"/>
        </w:rPr>
        <w:t xml:space="preserve">учащихся </w:t>
      </w:r>
      <w:r w:rsidR="00E40A6C">
        <w:rPr>
          <w:sz w:val="24"/>
          <w:szCs w:val="24"/>
          <w:lang w:eastAsia="ru-RU"/>
        </w:rPr>
        <w:t>5-9</w:t>
      </w:r>
      <w:r w:rsidR="003C6380" w:rsidRPr="00173216">
        <w:rPr>
          <w:sz w:val="24"/>
          <w:szCs w:val="24"/>
          <w:lang w:eastAsia="ru-RU"/>
        </w:rPr>
        <w:t xml:space="preserve">классов. </w:t>
      </w:r>
    </w:p>
    <w:p w:rsidR="003C6380" w:rsidRPr="00173216" w:rsidRDefault="00611898" w:rsidP="00173216">
      <w:pPr>
        <w:suppressAutoHyphens w:val="0"/>
        <w:ind w:firstLine="567"/>
        <w:jc w:val="both"/>
        <w:textAlignment w:val="top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2.28</w:t>
      </w:r>
      <w:r w:rsidR="00DA118A" w:rsidRPr="00173216">
        <w:rPr>
          <w:sz w:val="24"/>
          <w:szCs w:val="24"/>
          <w:lang w:eastAsia="ru-RU"/>
        </w:rPr>
        <w:t>.</w:t>
      </w:r>
      <w:r w:rsidR="003C6380" w:rsidRPr="00173216">
        <w:rPr>
          <w:sz w:val="24"/>
          <w:szCs w:val="24"/>
          <w:lang w:eastAsia="ru-RU"/>
        </w:rPr>
        <w:t>Продолжительность непрерывного использования в образовательном процессе технических средств обучения</w:t>
      </w:r>
      <w:bookmarkStart w:id="5" w:name="l308"/>
      <w:bookmarkEnd w:id="5"/>
      <w:r w:rsidR="00595A3B">
        <w:rPr>
          <w:sz w:val="24"/>
          <w:szCs w:val="24"/>
          <w:lang w:eastAsia="ru-RU"/>
        </w:rPr>
        <w:t xml:space="preserve"> составляет</w:t>
      </w:r>
      <w:r w:rsidR="00DA118A" w:rsidRPr="00173216">
        <w:rPr>
          <w:sz w:val="24"/>
          <w:szCs w:val="24"/>
          <w:lang w:eastAsia="ru-RU"/>
        </w:rPr>
        <w:t>:</w:t>
      </w:r>
      <w:r w:rsidR="003C6380" w:rsidRPr="00173216">
        <w:rPr>
          <w:sz w:val="24"/>
          <w:szCs w:val="24"/>
          <w:lang w:eastAsia="ru-RU"/>
        </w:rPr>
        <w:br/>
        <w:t xml:space="preserve">  </w:t>
      </w:r>
    </w:p>
    <w:tbl>
      <w:tblPr>
        <w:tblW w:w="516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2"/>
        <w:gridCol w:w="1623"/>
        <w:gridCol w:w="1311"/>
        <w:gridCol w:w="1740"/>
        <w:gridCol w:w="1965"/>
        <w:gridCol w:w="1684"/>
        <w:gridCol w:w="1727"/>
      </w:tblGrid>
      <w:tr w:rsidR="003C6380" w:rsidRPr="00173216" w:rsidTr="00DA118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bookmarkStart w:id="6" w:name="l662"/>
            <w:bookmarkEnd w:id="6"/>
            <w:r w:rsidRPr="00173216"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Непрерывная длительность (мин.), не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C6380" w:rsidRPr="00173216" w:rsidTr="00DA11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просмотр телепередач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прослушивание аудиозаписи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прослушивание аудиозаписи в наушниках</w:t>
            </w:r>
          </w:p>
        </w:tc>
      </w:tr>
      <w:tr w:rsidR="003C6380" w:rsidRPr="00173216" w:rsidTr="00DA11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C6380" w:rsidRPr="00173216" w:rsidTr="00DA11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3C6380" w:rsidRPr="00173216" w:rsidTr="00DA11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C6380" w:rsidRPr="00173216" w:rsidTr="00DA11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E40A6C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380" w:rsidRPr="00173216" w:rsidRDefault="003C6380" w:rsidP="00595A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216">
              <w:rPr>
                <w:sz w:val="24"/>
                <w:szCs w:val="24"/>
                <w:lang w:eastAsia="ru-RU"/>
              </w:rPr>
              <w:t>25</w:t>
            </w:r>
          </w:p>
        </w:tc>
      </w:tr>
    </w:tbl>
    <w:p w:rsidR="00DA118A" w:rsidRPr="00173216" w:rsidRDefault="003C6380" w:rsidP="00173216">
      <w:pPr>
        <w:suppressAutoHyphens w:val="0"/>
        <w:ind w:firstLine="567"/>
        <w:jc w:val="both"/>
        <w:textAlignment w:val="top"/>
        <w:rPr>
          <w:sz w:val="24"/>
          <w:szCs w:val="24"/>
          <w:lang w:eastAsia="ru-RU"/>
        </w:rPr>
      </w:pPr>
      <w:r w:rsidRPr="00173216">
        <w:rPr>
          <w:sz w:val="24"/>
          <w:szCs w:val="24"/>
          <w:lang w:eastAsia="ru-RU"/>
        </w:rPr>
        <w:t> </w:t>
      </w:r>
      <w:bookmarkStart w:id="7" w:name="l663"/>
      <w:bookmarkEnd w:id="7"/>
    </w:p>
    <w:p w:rsidR="00691566" w:rsidRPr="00173216" w:rsidRDefault="00611898" w:rsidP="001732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2.29</w:t>
      </w:r>
      <w:r w:rsidR="00DA118A" w:rsidRPr="00173216">
        <w:rPr>
          <w:sz w:val="24"/>
          <w:szCs w:val="24"/>
        </w:rPr>
        <w:t>.</w:t>
      </w:r>
      <w:r w:rsidR="003C6380" w:rsidRPr="00173216">
        <w:rPr>
          <w:sz w:val="24"/>
          <w:szCs w:val="24"/>
        </w:rPr>
        <w:t xml:space="preserve">После использования технических средств обучения, связанных со </w:t>
      </w:r>
      <w:r w:rsidR="00691566" w:rsidRPr="00173216">
        <w:rPr>
          <w:sz w:val="24"/>
          <w:szCs w:val="24"/>
        </w:rPr>
        <w:t>з</w:t>
      </w:r>
      <w:r w:rsidR="003C6380" w:rsidRPr="00173216">
        <w:rPr>
          <w:sz w:val="24"/>
          <w:szCs w:val="24"/>
        </w:rPr>
        <w:t>рительной нагрузкой, проводит</w:t>
      </w:r>
      <w:r w:rsidR="00691566" w:rsidRPr="00173216">
        <w:rPr>
          <w:sz w:val="24"/>
          <w:szCs w:val="24"/>
        </w:rPr>
        <w:t>ся</w:t>
      </w:r>
      <w:r w:rsidR="003C6380" w:rsidRPr="00173216">
        <w:rPr>
          <w:sz w:val="24"/>
          <w:szCs w:val="24"/>
        </w:rPr>
        <w:t xml:space="preserve"> комплекс упражнений для профилактики утомления глаз, а в </w:t>
      </w:r>
      <w:bookmarkStart w:id="8" w:name="l319"/>
      <w:bookmarkEnd w:id="8"/>
      <w:r w:rsidR="003C6380" w:rsidRPr="00173216">
        <w:rPr>
          <w:sz w:val="24"/>
          <w:szCs w:val="24"/>
        </w:rPr>
        <w:t>конце урока - физические упраж</w:t>
      </w:r>
      <w:r w:rsidR="00691566" w:rsidRPr="00173216">
        <w:rPr>
          <w:sz w:val="24"/>
          <w:szCs w:val="24"/>
        </w:rPr>
        <w:t>нения для профилактики общего утомления</w:t>
      </w:r>
      <w:r w:rsidR="003C6380" w:rsidRPr="00173216">
        <w:rPr>
          <w:sz w:val="24"/>
          <w:szCs w:val="24"/>
        </w:rPr>
        <w:t xml:space="preserve">. </w:t>
      </w:r>
    </w:p>
    <w:p w:rsidR="00157346" w:rsidRPr="00173216" w:rsidRDefault="00611898" w:rsidP="001732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2.30</w:t>
      </w:r>
      <w:r w:rsidR="00157346" w:rsidRPr="00173216">
        <w:rPr>
          <w:sz w:val="24"/>
          <w:szCs w:val="24"/>
        </w:rPr>
        <w:t>.</w:t>
      </w:r>
      <w:r w:rsidR="003C6380" w:rsidRPr="00173216">
        <w:rPr>
          <w:sz w:val="24"/>
          <w:szCs w:val="24"/>
        </w:rPr>
        <w:t>Режим обучения и организации работы кабинетов с использованием компьютерной техники соответств</w:t>
      </w:r>
      <w:r w:rsidR="00157346" w:rsidRPr="00173216">
        <w:rPr>
          <w:sz w:val="24"/>
          <w:szCs w:val="24"/>
        </w:rPr>
        <w:t>ует</w:t>
      </w:r>
      <w:r w:rsidR="003C6380" w:rsidRPr="00173216">
        <w:rPr>
          <w:sz w:val="24"/>
          <w:szCs w:val="24"/>
        </w:rPr>
        <w:t xml:space="preserve"> гигиеническим требованиям к персональным </w:t>
      </w:r>
      <w:bookmarkStart w:id="9" w:name="l320"/>
      <w:bookmarkEnd w:id="9"/>
      <w:r w:rsidR="003C6380" w:rsidRPr="00173216">
        <w:rPr>
          <w:sz w:val="24"/>
          <w:szCs w:val="24"/>
        </w:rPr>
        <w:t xml:space="preserve">электронно-вычислительным машинам и организации работы на них. </w:t>
      </w:r>
    </w:p>
    <w:p w:rsidR="00157346" w:rsidRPr="00173216" w:rsidRDefault="00611898" w:rsidP="001732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2.31</w:t>
      </w:r>
      <w:r w:rsidR="00157346" w:rsidRPr="00173216">
        <w:rPr>
          <w:sz w:val="24"/>
          <w:szCs w:val="24"/>
        </w:rPr>
        <w:t>.</w:t>
      </w:r>
      <w:r w:rsidR="003C6380" w:rsidRPr="00173216">
        <w:rPr>
          <w:sz w:val="24"/>
          <w:szCs w:val="24"/>
        </w:rPr>
        <w:t>Для удовлетворения биологической потребности в движении</w:t>
      </w:r>
      <w:r w:rsidR="00595A3B">
        <w:rPr>
          <w:sz w:val="24"/>
          <w:szCs w:val="24"/>
        </w:rPr>
        <w:t>,</w:t>
      </w:r>
      <w:r w:rsidR="003C6380" w:rsidRPr="00173216">
        <w:rPr>
          <w:sz w:val="24"/>
          <w:szCs w:val="24"/>
        </w:rPr>
        <w:t xml:space="preserve"> независимо от возраста учащихся</w:t>
      </w:r>
      <w:r w:rsidR="00595A3B">
        <w:rPr>
          <w:sz w:val="24"/>
          <w:szCs w:val="24"/>
        </w:rPr>
        <w:t>,</w:t>
      </w:r>
      <w:r w:rsidR="003C6380" w:rsidRPr="00173216">
        <w:rPr>
          <w:sz w:val="24"/>
          <w:szCs w:val="24"/>
        </w:rPr>
        <w:t xml:space="preserve"> проводит</w:t>
      </w:r>
      <w:r w:rsidR="00157346" w:rsidRPr="00173216">
        <w:rPr>
          <w:sz w:val="24"/>
          <w:szCs w:val="24"/>
        </w:rPr>
        <w:t>ся</w:t>
      </w:r>
      <w:r w:rsidR="003C6380" w:rsidRPr="00173216">
        <w:rPr>
          <w:sz w:val="24"/>
          <w:szCs w:val="24"/>
        </w:rPr>
        <w:t xml:space="preserve">  3</w:t>
      </w:r>
      <w:r w:rsidR="00157346" w:rsidRPr="00173216">
        <w:rPr>
          <w:sz w:val="24"/>
          <w:szCs w:val="24"/>
        </w:rPr>
        <w:t xml:space="preserve"> </w:t>
      </w:r>
      <w:r w:rsidR="003C6380" w:rsidRPr="00173216">
        <w:rPr>
          <w:sz w:val="24"/>
          <w:szCs w:val="24"/>
        </w:rPr>
        <w:t xml:space="preserve"> урок</w:t>
      </w:r>
      <w:r w:rsidR="00157346" w:rsidRPr="00173216">
        <w:rPr>
          <w:sz w:val="24"/>
          <w:szCs w:val="24"/>
        </w:rPr>
        <w:t>а</w:t>
      </w:r>
      <w:r w:rsidR="003C6380" w:rsidRPr="00173216">
        <w:rPr>
          <w:sz w:val="24"/>
          <w:szCs w:val="24"/>
        </w:rPr>
        <w:t xml:space="preserve"> физической культуры в неделю, </w:t>
      </w:r>
      <w:bookmarkStart w:id="10" w:name="l321"/>
      <w:bookmarkEnd w:id="10"/>
      <w:r w:rsidR="003C6380" w:rsidRPr="00173216">
        <w:rPr>
          <w:sz w:val="24"/>
          <w:szCs w:val="24"/>
        </w:rPr>
        <w:t>предусмотренных в объеме максимально допустимой недельной нагрузки. Замен</w:t>
      </w:r>
      <w:r w:rsidR="00157346" w:rsidRPr="00173216">
        <w:rPr>
          <w:sz w:val="24"/>
          <w:szCs w:val="24"/>
        </w:rPr>
        <w:t>а уроков</w:t>
      </w:r>
      <w:r w:rsidR="003C6380" w:rsidRPr="00173216">
        <w:rPr>
          <w:sz w:val="24"/>
          <w:szCs w:val="24"/>
        </w:rPr>
        <w:t xml:space="preserve"> физической культуры другими предметами не допускается. </w:t>
      </w:r>
    </w:p>
    <w:p w:rsidR="00157346" w:rsidRPr="00173216" w:rsidRDefault="00611898" w:rsidP="00595A3B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2.32</w:t>
      </w:r>
      <w:r w:rsidR="00595A3B">
        <w:rPr>
          <w:sz w:val="24"/>
          <w:szCs w:val="24"/>
        </w:rPr>
        <w:t>.</w:t>
      </w:r>
      <w:r w:rsidR="003C6380" w:rsidRPr="00173216">
        <w:rPr>
          <w:sz w:val="24"/>
          <w:szCs w:val="24"/>
        </w:rPr>
        <w:t xml:space="preserve">Двигательная </w:t>
      </w:r>
      <w:r w:rsidR="00157346" w:rsidRPr="00173216">
        <w:rPr>
          <w:sz w:val="24"/>
          <w:szCs w:val="24"/>
        </w:rPr>
        <w:t xml:space="preserve"> </w:t>
      </w:r>
      <w:r w:rsidR="003C6380" w:rsidRPr="00173216">
        <w:rPr>
          <w:sz w:val="24"/>
          <w:szCs w:val="24"/>
        </w:rPr>
        <w:t xml:space="preserve">активность </w:t>
      </w:r>
      <w:r w:rsidR="00157346" w:rsidRPr="00173216">
        <w:rPr>
          <w:sz w:val="24"/>
          <w:szCs w:val="24"/>
        </w:rPr>
        <w:t xml:space="preserve">  </w:t>
      </w:r>
      <w:r w:rsidR="003C6380" w:rsidRPr="00173216">
        <w:rPr>
          <w:sz w:val="24"/>
          <w:szCs w:val="24"/>
        </w:rPr>
        <w:t xml:space="preserve">учащихся, </w:t>
      </w:r>
      <w:r w:rsidR="00157346" w:rsidRPr="00173216">
        <w:rPr>
          <w:sz w:val="24"/>
          <w:szCs w:val="24"/>
        </w:rPr>
        <w:t xml:space="preserve">  </w:t>
      </w:r>
      <w:r w:rsidR="003C6380" w:rsidRPr="00173216">
        <w:rPr>
          <w:sz w:val="24"/>
          <w:szCs w:val="24"/>
        </w:rPr>
        <w:t xml:space="preserve">помимо </w:t>
      </w:r>
      <w:r w:rsidR="00157346" w:rsidRPr="00173216">
        <w:rPr>
          <w:sz w:val="24"/>
          <w:szCs w:val="24"/>
        </w:rPr>
        <w:t xml:space="preserve">  </w:t>
      </w:r>
      <w:r w:rsidR="003C6380" w:rsidRPr="00173216">
        <w:rPr>
          <w:sz w:val="24"/>
          <w:szCs w:val="24"/>
        </w:rPr>
        <w:t>уроков</w:t>
      </w:r>
      <w:r w:rsidR="00157346" w:rsidRPr="00173216">
        <w:rPr>
          <w:sz w:val="24"/>
          <w:szCs w:val="24"/>
        </w:rPr>
        <w:t xml:space="preserve">   </w:t>
      </w:r>
      <w:r w:rsidR="003C6380" w:rsidRPr="00173216">
        <w:rPr>
          <w:sz w:val="24"/>
          <w:szCs w:val="24"/>
        </w:rPr>
        <w:t xml:space="preserve"> физической </w:t>
      </w:r>
      <w:r w:rsidR="00157346" w:rsidRPr="00173216">
        <w:rPr>
          <w:sz w:val="24"/>
          <w:szCs w:val="24"/>
        </w:rPr>
        <w:t>к</w:t>
      </w:r>
      <w:r w:rsidR="003C6380" w:rsidRPr="00173216">
        <w:rPr>
          <w:sz w:val="24"/>
          <w:szCs w:val="24"/>
        </w:rPr>
        <w:t>ультуры,</w:t>
      </w:r>
      <w:bookmarkStart w:id="11" w:name="l323"/>
      <w:bookmarkEnd w:id="11"/>
      <w:r w:rsidR="00157346" w:rsidRPr="00173216">
        <w:rPr>
          <w:sz w:val="24"/>
          <w:szCs w:val="24"/>
        </w:rPr>
        <w:t xml:space="preserve"> </w:t>
      </w:r>
      <w:r w:rsidR="003C6380" w:rsidRPr="00173216">
        <w:rPr>
          <w:sz w:val="24"/>
          <w:szCs w:val="24"/>
        </w:rPr>
        <w:t>обеспечива</w:t>
      </w:r>
      <w:r w:rsidR="00157346" w:rsidRPr="00173216">
        <w:rPr>
          <w:sz w:val="24"/>
          <w:szCs w:val="24"/>
        </w:rPr>
        <w:t>ет</w:t>
      </w:r>
      <w:r w:rsidR="00595A3B">
        <w:rPr>
          <w:sz w:val="24"/>
          <w:szCs w:val="24"/>
        </w:rPr>
        <w:t xml:space="preserve">ся за счет: </w:t>
      </w:r>
      <w:r w:rsidR="00595A3B">
        <w:rPr>
          <w:sz w:val="24"/>
          <w:szCs w:val="24"/>
        </w:rPr>
        <w:br/>
        <w:t xml:space="preserve">    - </w:t>
      </w:r>
      <w:r w:rsidR="003C6380" w:rsidRPr="00173216">
        <w:rPr>
          <w:sz w:val="24"/>
          <w:szCs w:val="24"/>
        </w:rPr>
        <w:t xml:space="preserve">физкультминуток; </w:t>
      </w:r>
      <w:r w:rsidR="003C6380" w:rsidRPr="00173216">
        <w:rPr>
          <w:sz w:val="24"/>
          <w:szCs w:val="24"/>
        </w:rPr>
        <w:br/>
        <w:t xml:space="preserve">    - организованных подвижных игр на переменах; </w:t>
      </w:r>
      <w:r w:rsidR="003C6380" w:rsidRPr="00173216">
        <w:rPr>
          <w:sz w:val="24"/>
          <w:szCs w:val="24"/>
        </w:rPr>
        <w:br/>
        <w:t xml:space="preserve">    - внеклассных спортивных занятий и соревнований, общешкольных спортивных мероприятий, дней здоровья; </w:t>
      </w:r>
      <w:r w:rsidR="003C6380" w:rsidRPr="00173216">
        <w:rPr>
          <w:sz w:val="24"/>
          <w:szCs w:val="24"/>
        </w:rPr>
        <w:br/>
        <w:t>    - самостоятельных занятий физической кул</w:t>
      </w:r>
      <w:r w:rsidR="00157346" w:rsidRPr="00173216">
        <w:rPr>
          <w:sz w:val="24"/>
          <w:szCs w:val="24"/>
        </w:rPr>
        <w:t>ьтурой</w:t>
      </w:r>
      <w:r>
        <w:rPr>
          <w:sz w:val="24"/>
          <w:szCs w:val="24"/>
        </w:rPr>
        <w:t xml:space="preserve"> в секциях и клубах. </w:t>
      </w:r>
      <w:r>
        <w:rPr>
          <w:sz w:val="24"/>
          <w:szCs w:val="24"/>
        </w:rPr>
        <w:br/>
        <w:t xml:space="preserve">      2.33</w:t>
      </w:r>
      <w:r w:rsidR="003C6380" w:rsidRPr="00173216">
        <w:rPr>
          <w:sz w:val="24"/>
          <w:szCs w:val="24"/>
        </w:rPr>
        <w:t xml:space="preserve">. Спортивные нагрузки на занятиях физической </w:t>
      </w:r>
      <w:bookmarkStart w:id="12" w:name="l325"/>
      <w:bookmarkEnd w:id="12"/>
      <w:r w:rsidR="003C6380" w:rsidRPr="00173216">
        <w:rPr>
          <w:sz w:val="24"/>
          <w:szCs w:val="24"/>
        </w:rPr>
        <w:t>культурой, соревнованиях, внеурочных занятиях спортивного профиля, при проведении динамического или спортивного часа соответств</w:t>
      </w:r>
      <w:r w:rsidR="00157346" w:rsidRPr="00173216">
        <w:rPr>
          <w:sz w:val="24"/>
          <w:szCs w:val="24"/>
        </w:rPr>
        <w:t>уют</w:t>
      </w:r>
      <w:r w:rsidR="003C6380" w:rsidRPr="00173216">
        <w:rPr>
          <w:sz w:val="24"/>
          <w:szCs w:val="24"/>
        </w:rPr>
        <w:t xml:space="preserve"> возрасту, состоянию здоровья и физической подготовленности </w:t>
      </w:r>
      <w:r w:rsidR="00157346" w:rsidRPr="00173216">
        <w:rPr>
          <w:sz w:val="24"/>
          <w:szCs w:val="24"/>
        </w:rPr>
        <w:t>уча</w:t>
      </w:r>
      <w:r w:rsidR="003C6380" w:rsidRPr="00173216">
        <w:rPr>
          <w:sz w:val="24"/>
          <w:szCs w:val="24"/>
        </w:rPr>
        <w:t xml:space="preserve">щихся, а также метеоусловиям (если они </w:t>
      </w:r>
      <w:bookmarkStart w:id="13" w:name="l326"/>
      <w:bookmarkEnd w:id="13"/>
      <w:r w:rsidR="003C6380" w:rsidRPr="00173216">
        <w:rPr>
          <w:sz w:val="24"/>
          <w:szCs w:val="24"/>
        </w:rPr>
        <w:t>организо</w:t>
      </w:r>
      <w:r w:rsidR="00157346" w:rsidRPr="00173216">
        <w:rPr>
          <w:sz w:val="24"/>
          <w:szCs w:val="24"/>
        </w:rPr>
        <w:t xml:space="preserve">ваны на открытом воздухе). </w:t>
      </w:r>
    </w:p>
    <w:p w:rsidR="00A61040" w:rsidRPr="00173216" w:rsidRDefault="003C6380" w:rsidP="00173216">
      <w:pPr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Распределение учащихся на основную, подгото</w:t>
      </w:r>
      <w:r w:rsidR="00595A3B">
        <w:rPr>
          <w:sz w:val="24"/>
          <w:szCs w:val="24"/>
        </w:rPr>
        <w:t xml:space="preserve">вительную и специальную группы </w:t>
      </w:r>
      <w:r w:rsidRPr="00173216">
        <w:rPr>
          <w:sz w:val="24"/>
          <w:szCs w:val="24"/>
        </w:rPr>
        <w:t xml:space="preserve">для участия в физкультурно-оздоровительных и спортивно-массовых мероприятиях, проводит </w:t>
      </w:r>
      <w:r w:rsidR="00595A3B">
        <w:rPr>
          <w:sz w:val="24"/>
          <w:szCs w:val="24"/>
        </w:rPr>
        <w:t>медицинский работник</w:t>
      </w:r>
      <w:r w:rsidR="00157346" w:rsidRPr="00173216">
        <w:rPr>
          <w:sz w:val="24"/>
          <w:szCs w:val="24"/>
        </w:rPr>
        <w:t xml:space="preserve"> </w:t>
      </w:r>
      <w:r w:rsidRPr="00173216">
        <w:rPr>
          <w:sz w:val="24"/>
          <w:szCs w:val="24"/>
        </w:rPr>
        <w:t xml:space="preserve">с учетом их состояния здоровья </w:t>
      </w:r>
      <w:r w:rsidR="00595A3B">
        <w:rPr>
          <w:sz w:val="24"/>
          <w:szCs w:val="24"/>
        </w:rPr>
        <w:t>(или на основании справок о состоянии здоровья</w:t>
      </w:r>
      <w:r w:rsidRPr="00173216">
        <w:rPr>
          <w:sz w:val="24"/>
          <w:szCs w:val="24"/>
        </w:rPr>
        <w:t xml:space="preserve">). </w:t>
      </w:r>
      <w:bookmarkStart w:id="14" w:name="l327"/>
      <w:bookmarkEnd w:id="14"/>
      <w:r w:rsidR="00157346" w:rsidRPr="00173216">
        <w:rPr>
          <w:sz w:val="24"/>
          <w:szCs w:val="24"/>
        </w:rPr>
        <w:t>У</w:t>
      </w:r>
      <w:r w:rsidRPr="00173216">
        <w:rPr>
          <w:sz w:val="24"/>
          <w:szCs w:val="24"/>
        </w:rPr>
        <w:t>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</w:t>
      </w:r>
      <w:r w:rsidR="00157346" w:rsidRPr="00173216">
        <w:rPr>
          <w:sz w:val="24"/>
          <w:szCs w:val="24"/>
        </w:rPr>
        <w:t>ая</w:t>
      </w:r>
      <w:r w:rsidRPr="00173216">
        <w:rPr>
          <w:sz w:val="24"/>
          <w:szCs w:val="24"/>
        </w:rPr>
        <w:t xml:space="preserve"> работ</w:t>
      </w:r>
      <w:r w:rsidR="00157346" w:rsidRPr="00173216">
        <w:rPr>
          <w:sz w:val="24"/>
          <w:szCs w:val="24"/>
        </w:rPr>
        <w:t>а</w:t>
      </w:r>
      <w:r w:rsidRPr="00173216">
        <w:rPr>
          <w:sz w:val="24"/>
          <w:szCs w:val="24"/>
        </w:rPr>
        <w:t xml:space="preserve"> </w:t>
      </w:r>
      <w:r w:rsidR="00157346" w:rsidRPr="00173216">
        <w:rPr>
          <w:sz w:val="24"/>
          <w:szCs w:val="24"/>
        </w:rPr>
        <w:t xml:space="preserve">проводится </w:t>
      </w:r>
      <w:r w:rsidRPr="00173216">
        <w:rPr>
          <w:sz w:val="24"/>
          <w:szCs w:val="24"/>
        </w:rPr>
        <w:t xml:space="preserve">с учетом </w:t>
      </w:r>
      <w:bookmarkStart w:id="15" w:name="l328"/>
      <w:bookmarkEnd w:id="15"/>
      <w:r w:rsidRPr="00173216">
        <w:rPr>
          <w:sz w:val="24"/>
          <w:szCs w:val="24"/>
        </w:rPr>
        <w:t>заключения врача.</w:t>
      </w:r>
    </w:p>
    <w:p w:rsidR="00A61040" w:rsidRPr="00173216" w:rsidRDefault="00A61040" w:rsidP="00173216">
      <w:pPr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lastRenderedPageBreak/>
        <w:t>У</w:t>
      </w:r>
      <w:r w:rsidR="003C6380" w:rsidRPr="00173216">
        <w:rPr>
          <w:sz w:val="24"/>
          <w:szCs w:val="24"/>
        </w:rPr>
        <w:t xml:space="preserve">чащиеся, отнесенные по состоянию здоровья к подготовительной и специальной группам, занимаются физической культурой со снижением физической нагрузки. </w:t>
      </w:r>
    </w:p>
    <w:p w:rsidR="00A61040" w:rsidRPr="00173216" w:rsidRDefault="00611898" w:rsidP="001732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2.34</w:t>
      </w:r>
      <w:r w:rsidR="00A61040" w:rsidRPr="00173216">
        <w:rPr>
          <w:sz w:val="24"/>
          <w:szCs w:val="24"/>
        </w:rPr>
        <w:t>.При благоприятных метеоусловиях уроки физической культуры проводятся на открытом воздухе.</w:t>
      </w:r>
    </w:p>
    <w:p w:rsidR="00A61040" w:rsidRPr="00173216" w:rsidRDefault="003C6380" w:rsidP="00173216">
      <w:pPr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 xml:space="preserve">В дождливые, ветреные и морозные дни занятия физической культурой проводят в </w:t>
      </w:r>
      <w:r w:rsidR="00595A3B">
        <w:rPr>
          <w:sz w:val="24"/>
          <w:szCs w:val="24"/>
        </w:rPr>
        <w:t xml:space="preserve">спортивном </w:t>
      </w:r>
      <w:r w:rsidRPr="00173216">
        <w:rPr>
          <w:sz w:val="24"/>
          <w:szCs w:val="24"/>
        </w:rPr>
        <w:t>зале.</w:t>
      </w:r>
    </w:p>
    <w:p w:rsidR="00A61040" w:rsidRPr="00173216" w:rsidRDefault="00611898" w:rsidP="00595A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2.35</w:t>
      </w:r>
      <w:r w:rsidR="00595A3B">
        <w:rPr>
          <w:sz w:val="24"/>
          <w:szCs w:val="24"/>
        </w:rPr>
        <w:t>.</w:t>
      </w:r>
      <w:r w:rsidR="003C6380" w:rsidRPr="00173216">
        <w:rPr>
          <w:sz w:val="24"/>
          <w:szCs w:val="24"/>
        </w:rPr>
        <w:t xml:space="preserve">Моторная плотность занятий физической культурой должна составлять не менее 70%. К тестированию физической подготовленности, участию в </w:t>
      </w:r>
      <w:bookmarkStart w:id="16" w:name="l331"/>
      <w:bookmarkEnd w:id="16"/>
      <w:r w:rsidR="003C6380" w:rsidRPr="00173216">
        <w:rPr>
          <w:sz w:val="24"/>
          <w:szCs w:val="24"/>
        </w:rPr>
        <w:t>соревнованиях и туристских походах</w:t>
      </w:r>
      <w:r w:rsidR="00595A3B">
        <w:rPr>
          <w:sz w:val="24"/>
          <w:szCs w:val="24"/>
        </w:rPr>
        <w:t>,</w:t>
      </w:r>
      <w:r w:rsidR="003C6380" w:rsidRPr="00173216">
        <w:rPr>
          <w:sz w:val="24"/>
          <w:szCs w:val="24"/>
        </w:rPr>
        <w:t xml:space="preserve"> учащихся допускают с разрешения медицинского работника. Его присутствие на спортивных соревнованиях обязательно.</w:t>
      </w:r>
    </w:p>
    <w:p w:rsidR="00A61040" w:rsidRPr="00173216" w:rsidRDefault="00611898" w:rsidP="001732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2.36</w:t>
      </w:r>
      <w:r w:rsidR="00595A3B">
        <w:rPr>
          <w:sz w:val="24"/>
          <w:szCs w:val="24"/>
        </w:rPr>
        <w:t>.</w:t>
      </w:r>
      <w:r w:rsidR="003C6380" w:rsidRPr="00173216">
        <w:rPr>
          <w:sz w:val="24"/>
          <w:szCs w:val="24"/>
        </w:rPr>
        <w:t xml:space="preserve">Все работы в мастерских и кабинетах </w:t>
      </w:r>
      <w:r w:rsidR="00A61040" w:rsidRPr="00173216">
        <w:rPr>
          <w:sz w:val="24"/>
          <w:szCs w:val="24"/>
        </w:rPr>
        <w:t>технологии</w:t>
      </w:r>
      <w:r w:rsidR="003C6380" w:rsidRPr="00173216">
        <w:rPr>
          <w:sz w:val="24"/>
          <w:szCs w:val="24"/>
        </w:rPr>
        <w:t xml:space="preserve"> </w:t>
      </w:r>
      <w:bookmarkStart w:id="17" w:name="l333"/>
      <w:bookmarkEnd w:id="17"/>
      <w:r w:rsidR="003C6380" w:rsidRPr="00173216">
        <w:rPr>
          <w:sz w:val="24"/>
          <w:szCs w:val="24"/>
        </w:rPr>
        <w:t>учащиеся выполняют в специальной одежде (халат, фартук, берет, косынка). При выполнении работ, создающих угрозу повреждения глаз, использ</w:t>
      </w:r>
      <w:r w:rsidR="00A61040" w:rsidRPr="00173216">
        <w:rPr>
          <w:sz w:val="24"/>
          <w:szCs w:val="24"/>
        </w:rPr>
        <w:t>уются</w:t>
      </w:r>
      <w:r w:rsidR="003C6380" w:rsidRPr="00173216">
        <w:rPr>
          <w:sz w:val="24"/>
          <w:szCs w:val="24"/>
        </w:rPr>
        <w:t xml:space="preserve"> защитные очки. </w:t>
      </w:r>
    </w:p>
    <w:p w:rsidR="00A61040" w:rsidRPr="00173216" w:rsidRDefault="00611898" w:rsidP="001732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2.37</w:t>
      </w:r>
      <w:r w:rsidR="00595A3B">
        <w:rPr>
          <w:sz w:val="24"/>
          <w:szCs w:val="24"/>
        </w:rPr>
        <w:t>.</w:t>
      </w:r>
      <w:r w:rsidR="003C6380" w:rsidRPr="00173216">
        <w:rPr>
          <w:sz w:val="24"/>
          <w:szCs w:val="24"/>
        </w:rPr>
        <w:t xml:space="preserve">Не допускается привлекать учащихся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</w:t>
      </w:r>
      <w:bookmarkStart w:id="18" w:name="l336"/>
      <w:bookmarkEnd w:id="18"/>
      <w:r w:rsidR="003C6380" w:rsidRPr="00173216">
        <w:rPr>
          <w:sz w:val="24"/>
          <w:szCs w:val="24"/>
        </w:rPr>
        <w:t xml:space="preserve">светильников, уборке снега с крыш и другим аналогичным работам. </w:t>
      </w:r>
    </w:p>
    <w:p w:rsidR="007E0559" w:rsidRPr="00173216" w:rsidRDefault="008A7391" w:rsidP="0017321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2.</w:t>
      </w:r>
      <w:r w:rsidR="00611898">
        <w:rPr>
          <w:sz w:val="24"/>
          <w:szCs w:val="24"/>
        </w:rPr>
        <w:t>38</w:t>
      </w:r>
      <w:r w:rsidRPr="00173216">
        <w:rPr>
          <w:sz w:val="24"/>
          <w:szCs w:val="24"/>
        </w:rPr>
        <w:t>.</w:t>
      </w:r>
      <w:r w:rsidR="007E0559" w:rsidRPr="00173216">
        <w:rPr>
          <w:sz w:val="24"/>
          <w:szCs w:val="24"/>
        </w:rPr>
        <w:t>Для организации занятий на дому на основании приказа Школы определяется расписание занятий и персональный состав педагогических работников, которые будут заниматься</w:t>
      </w:r>
      <w:r w:rsidR="002E2D29" w:rsidRPr="00173216">
        <w:rPr>
          <w:sz w:val="24"/>
          <w:szCs w:val="24"/>
        </w:rPr>
        <w:t xml:space="preserve"> с учащимся</w:t>
      </w:r>
      <w:r w:rsidR="007E0559" w:rsidRPr="00173216">
        <w:rPr>
          <w:sz w:val="24"/>
          <w:szCs w:val="24"/>
        </w:rPr>
        <w:t>.</w:t>
      </w:r>
    </w:p>
    <w:p w:rsidR="007E0559" w:rsidRPr="00173216" w:rsidRDefault="008A7391" w:rsidP="00173216">
      <w:pPr>
        <w:shd w:val="clear" w:color="auto" w:fill="FFFFFF"/>
        <w:tabs>
          <w:tab w:val="left" w:pos="567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173216">
        <w:rPr>
          <w:sz w:val="24"/>
          <w:szCs w:val="24"/>
        </w:rPr>
        <w:t>2.</w:t>
      </w:r>
      <w:r w:rsidR="00611898">
        <w:rPr>
          <w:sz w:val="24"/>
          <w:szCs w:val="24"/>
        </w:rPr>
        <w:t>39</w:t>
      </w:r>
      <w:r w:rsidRPr="00173216">
        <w:rPr>
          <w:sz w:val="24"/>
          <w:szCs w:val="24"/>
        </w:rPr>
        <w:t>.</w:t>
      </w:r>
      <w:r w:rsidR="00595A3B">
        <w:rPr>
          <w:sz w:val="24"/>
          <w:szCs w:val="24"/>
        </w:rPr>
        <w:t>О расписании</w:t>
      </w:r>
      <w:r w:rsidR="007E0559" w:rsidRPr="00173216">
        <w:rPr>
          <w:sz w:val="24"/>
          <w:szCs w:val="24"/>
        </w:rPr>
        <w:t xml:space="preserve"> занятий классный руководитель своевременно уведомляет родителей (законных представителей) обучающегося. Информация о проведённых занятиях регистрируется в журнале. Родители (законные представители) обязаны создать условия для проведения занятий с учащимся на дому.</w:t>
      </w:r>
    </w:p>
    <w:p w:rsidR="00D26170" w:rsidRPr="00173216" w:rsidRDefault="00AA6DAF" w:rsidP="00173216">
      <w:pPr>
        <w:pStyle w:val="a7"/>
        <w:tabs>
          <w:tab w:val="left" w:pos="567"/>
          <w:tab w:val="left" w:pos="851"/>
          <w:tab w:val="left" w:pos="1134"/>
        </w:tabs>
        <w:ind w:firstLine="567"/>
        <w:rPr>
          <w:b/>
          <w:sz w:val="24"/>
          <w:szCs w:val="24"/>
          <w:lang w:val="x-none" w:eastAsia="ru-RU"/>
        </w:rPr>
      </w:pPr>
      <w:r w:rsidRPr="00173216">
        <w:rPr>
          <w:color w:val="000000"/>
          <w:sz w:val="24"/>
          <w:szCs w:val="24"/>
        </w:rPr>
        <w:t xml:space="preserve"> </w:t>
      </w:r>
      <w:r w:rsidR="00A61040" w:rsidRPr="00173216">
        <w:rPr>
          <w:color w:val="000000"/>
          <w:sz w:val="24"/>
          <w:szCs w:val="24"/>
        </w:rPr>
        <w:t>2.</w:t>
      </w:r>
      <w:r w:rsidR="00611898">
        <w:rPr>
          <w:color w:val="000000"/>
          <w:sz w:val="24"/>
          <w:szCs w:val="24"/>
        </w:rPr>
        <w:t>40</w:t>
      </w:r>
      <w:r w:rsidR="001E526C" w:rsidRPr="00173216">
        <w:rPr>
          <w:sz w:val="24"/>
          <w:szCs w:val="24"/>
        </w:rPr>
        <w:t>.</w:t>
      </w:r>
      <w:r w:rsidR="00D26170" w:rsidRPr="00173216">
        <w:rPr>
          <w:sz w:val="24"/>
          <w:szCs w:val="24"/>
          <w:lang w:val="x-none" w:eastAsia="ru-RU"/>
        </w:rPr>
        <w:t>Учебный год в объединениях дополнительного образования для учащихся первого года обучения начинается 15 сентяб</w:t>
      </w:r>
      <w:r w:rsidR="006D49C0" w:rsidRPr="00173216">
        <w:rPr>
          <w:sz w:val="24"/>
          <w:szCs w:val="24"/>
          <w:lang w:val="x-none" w:eastAsia="ru-RU"/>
        </w:rPr>
        <w:t>ря  и заканчивается -</w:t>
      </w:r>
      <w:r w:rsidRPr="00173216">
        <w:rPr>
          <w:sz w:val="24"/>
          <w:szCs w:val="24"/>
          <w:lang w:val="x-none" w:eastAsia="ru-RU"/>
        </w:rPr>
        <w:t xml:space="preserve"> </w:t>
      </w:r>
      <w:r w:rsidR="006D49C0" w:rsidRPr="00173216">
        <w:rPr>
          <w:sz w:val="24"/>
          <w:szCs w:val="24"/>
          <w:lang w:val="x-none" w:eastAsia="ru-RU"/>
        </w:rPr>
        <w:t>31 мая текущего года, для у</w:t>
      </w:r>
      <w:r w:rsidR="00A61040" w:rsidRPr="00173216">
        <w:rPr>
          <w:sz w:val="24"/>
          <w:szCs w:val="24"/>
          <w:lang w:val="x-none" w:eastAsia="ru-RU"/>
        </w:rPr>
        <w:t>ча</w:t>
      </w:r>
      <w:r w:rsidR="00D26170" w:rsidRPr="00173216">
        <w:rPr>
          <w:sz w:val="24"/>
          <w:szCs w:val="24"/>
          <w:lang w:val="x-none" w:eastAsia="ru-RU"/>
        </w:rPr>
        <w:t>щихся второго и последующих годов обучения начинается 1 сентября и заканчивается - 31 мая т</w:t>
      </w:r>
      <w:r w:rsidRPr="00173216">
        <w:rPr>
          <w:sz w:val="24"/>
          <w:szCs w:val="24"/>
          <w:lang w:val="x-none" w:eastAsia="ru-RU"/>
        </w:rPr>
        <w:t>е</w:t>
      </w:r>
      <w:r w:rsidR="00D26170" w:rsidRPr="00173216">
        <w:rPr>
          <w:sz w:val="24"/>
          <w:szCs w:val="24"/>
          <w:lang w:val="x-none" w:eastAsia="ru-RU"/>
        </w:rPr>
        <w:t>кущего года, включая каникулярное время.</w:t>
      </w:r>
    </w:p>
    <w:p w:rsidR="001E526C" w:rsidRPr="00173216" w:rsidRDefault="008A7391" w:rsidP="003C4977">
      <w:pPr>
        <w:widowControl w:val="0"/>
        <w:shd w:val="clear" w:color="auto" w:fill="FFFFFF"/>
        <w:tabs>
          <w:tab w:val="left" w:pos="567"/>
          <w:tab w:val="left" w:pos="851"/>
          <w:tab w:val="left" w:pos="1018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right="14" w:firstLine="567"/>
        <w:jc w:val="both"/>
        <w:rPr>
          <w:sz w:val="24"/>
          <w:szCs w:val="24"/>
          <w:lang w:eastAsia="ru-RU"/>
        </w:rPr>
      </w:pPr>
      <w:r w:rsidRPr="00173216">
        <w:rPr>
          <w:sz w:val="24"/>
          <w:szCs w:val="24"/>
          <w:lang w:eastAsia="ru-RU"/>
        </w:rPr>
        <w:t>2.</w:t>
      </w:r>
      <w:r w:rsidR="00611898">
        <w:rPr>
          <w:sz w:val="24"/>
          <w:szCs w:val="24"/>
          <w:lang w:eastAsia="ru-RU"/>
        </w:rPr>
        <w:t>41</w:t>
      </w:r>
      <w:r w:rsidR="001E526C" w:rsidRPr="00173216">
        <w:rPr>
          <w:sz w:val="24"/>
          <w:szCs w:val="24"/>
          <w:lang w:eastAsia="ru-RU"/>
        </w:rPr>
        <w:t>.</w:t>
      </w:r>
      <w:r w:rsidR="00925804" w:rsidRPr="00173216">
        <w:rPr>
          <w:sz w:val="24"/>
          <w:szCs w:val="24"/>
          <w:lang w:eastAsia="ru-RU"/>
        </w:rPr>
        <w:t>Режим функционирования объединений дополни</w:t>
      </w:r>
      <w:r w:rsidR="00595A3B">
        <w:rPr>
          <w:sz w:val="24"/>
          <w:szCs w:val="24"/>
          <w:lang w:eastAsia="ru-RU"/>
        </w:rPr>
        <w:t>тельного образования детей - с 17</w:t>
      </w:r>
      <w:r w:rsidR="00925804" w:rsidRPr="00173216">
        <w:rPr>
          <w:sz w:val="24"/>
          <w:szCs w:val="24"/>
          <w:lang w:eastAsia="ru-RU"/>
        </w:rPr>
        <w:t>.00</w:t>
      </w:r>
      <w:r w:rsidR="00DF313E" w:rsidRPr="00173216">
        <w:rPr>
          <w:sz w:val="24"/>
          <w:szCs w:val="24"/>
          <w:lang w:eastAsia="ru-RU"/>
        </w:rPr>
        <w:t xml:space="preserve"> </w:t>
      </w:r>
      <w:r w:rsidR="00925804" w:rsidRPr="00173216">
        <w:rPr>
          <w:sz w:val="24"/>
          <w:szCs w:val="24"/>
          <w:lang w:eastAsia="ru-RU"/>
        </w:rPr>
        <w:t>до 20.00</w:t>
      </w:r>
      <w:r w:rsidR="00DF313E" w:rsidRPr="00173216">
        <w:rPr>
          <w:sz w:val="24"/>
          <w:szCs w:val="24"/>
          <w:lang w:eastAsia="ru-RU"/>
        </w:rPr>
        <w:t xml:space="preserve"> часов.</w:t>
      </w:r>
      <w:r w:rsidR="003C4977">
        <w:rPr>
          <w:sz w:val="24"/>
          <w:szCs w:val="24"/>
          <w:lang w:eastAsia="ru-RU"/>
        </w:rPr>
        <w:t xml:space="preserve"> В каникулярные</w:t>
      </w:r>
      <w:r w:rsidR="00925804" w:rsidRPr="00173216">
        <w:rPr>
          <w:sz w:val="24"/>
          <w:szCs w:val="24"/>
          <w:lang w:eastAsia="ru-RU"/>
        </w:rPr>
        <w:t xml:space="preserve"> дни объединения дополнительного образования детей работают в соответствии с </w:t>
      </w:r>
      <w:r w:rsidR="003C4977">
        <w:rPr>
          <w:sz w:val="24"/>
          <w:szCs w:val="24"/>
          <w:lang w:eastAsia="ru-RU"/>
        </w:rPr>
        <w:t xml:space="preserve">отдельным расписанием </w:t>
      </w:r>
      <w:r w:rsidR="00925804" w:rsidRPr="00173216">
        <w:rPr>
          <w:sz w:val="24"/>
          <w:szCs w:val="24"/>
          <w:lang w:eastAsia="ru-RU"/>
        </w:rPr>
        <w:t xml:space="preserve">и планом мероприятий </w:t>
      </w:r>
      <w:r w:rsidR="001E526C" w:rsidRPr="00173216">
        <w:rPr>
          <w:sz w:val="24"/>
          <w:szCs w:val="24"/>
          <w:lang w:eastAsia="ru-RU"/>
        </w:rPr>
        <w:t>Школы.</w:t>
      </w:r>
    </w:p>
    <w:p w:rsidR="00E33BFA" w:rsidRPr="00173216" w:rsidRDefault="006459F2" w:rsidP="00173216">
      <w:pPr>
        <w:widowControl w:val="0"/>
        <w:shd w:val="clear" w:color="auto" w:fill="FFFFFF"/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ind w:right="14" w:firstLine="567"/>
        <w:jc w:val="both"/>
        <w:rPr>
          <w:sz w:val="24"/>
          <w:szCs w:val="24"/>
          <w:lang w:eastAsia="ru-RU"/>
        </w:rPr>
      </w:pPr>
      <w:r w:rsidRPr="00173216">
        <w:rPr>
          <w:sz w:val="24"/>
          <w:szCs w:val="24"/>
          <w:lang w:eastAsia="ru-RU"/>
        </w:rPr>
        <w:t>2</w:t>
      </w:r>
      <w:r w:rsidR="00E33BFA" w:rsidRPr="00173216">
        <w:rPr>
          <w:sz w:val="24"/>
          <w:szCs w:val="24"/>
          <w:lang w:eastAsia="ru-RU"/>
        </w:rPr>
        <w:t>.</w:t>
      </w:r>
      <w:r w:rsidR="00611898">
        <w:rPr>
          <w:sz w:val="24"/>
          <w:szCs w:val="24"/>
          <w:lang w:eastAsia="ru-RU"/>
        </w:rPr>
        <w:t>42</w:t>
      </w:r>
      <w:r w:rsidR="008A7391" w:rsidRPr="00173216">
        <w:rPr>
          <w:sz w:val="24"/>
          <w:szCs w:val="24"/>
          <w:lang w:eastAsia="ru-RU"/>
        </w:rPr>
        <w:t>.</w:t>
      </w:r>
      <w:r w:rsidR="00C301E2" w:rsidRPr="00173216">
        <w:rPr>
          <w:sz w:val="24"/>
          <w:szCs w:val="24"/>
          <w:lang w:eastAsia="ru-RU"/>
        </w:rPr>
        <w:t xml:space="preserve">Расписание занятий объединения составляется администрацией Школы по представлению педагогических работников с учетом пожеланий родителей (законных представителей), возрастных особенностей </w:t>
      </w:r>
      <w:r w:rsidR="00A61040" w:rsidRPr="00173216">
        <w:rPr>
          <w:sz w:val="24"/>
          <w:szCs w:val="24"/>
          <w:lang w:eastAsia="ru-RU"/>
        </w:rPr>
        <w:t>учащихся</w:t>
      </w:r>
      <w:r w:rsidR="00C301E2" w:rsidRPr="00173216">
        <w:rPr>
          <w:sz w:val="24"/>
          <w:szCs w:val="24"/>
          <w:lang w:eastAsia="ru-RU"/>
        </w:rPr>
        <w:t xml:space="preserve"> и установленных санитарно-гигиенических норм.</w:t>
      </w:r>
    </w:p>
    <w:p w:rsidR="008A7391" w:rsidRPr="00173216" w:rsidRDefault="008A7391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173216">
        <w:rPr>
          <w:sz w:val="24"/>
          <w:szCs w:val="24"/>
        </w:rPr>
        <w:t>2.</w:t>
      </w:r>
      <w:r w:rsidR="00611898">
        <w:rPr>
          <w:sz w:val="24"/>
          <w:szCs w:val="24"/>
        </w:rPr>
        <w:t>43</w:t>
      </w:r>
      <w:r w:rsidRPr="00173216">
        <w:rPr>
          <w:sz w:val="24"/>
          <w:szCs w:val="24"/>
        </w:rPr>
        <w:t>.</w:t>
      </w:r>
      <w:r w:rsidR="00A61040" w:rsidRPr="00173216">
        <w:rPr>
          <w:sz w:val="24"/>
          <w:szCs w:val="24"/>
        </w:rPr>
        <w:t xml:space="preserve">В Школе организуется </w:t>
      </w:r>
      <w:r w:rsidR="003C4977">
        <w:rPr>
          <w:sz w:val="24"/>
          <w:szCs w:val="24"/>
        </w:rPr>
        <w:t xml:space="preserve">обязательное </w:t>
      </w:r>
      <w:r w:rsidR="00A61040" w:rsidRPr="00173216">
        <w:rPr>
          <w:sz w:val="24"/>
          <w:szCs w:val="24"/>
        </w:rPr>
        <w:t xml:space="preserve">горячее питание </w:t>
      </w:r>
      <w:r w:rsidR="003C4977">
        <w:rPr>
          <w:sz w:val="24"/>
          <w:szCs w:val="24"/>
        </w:rPr>
        <w:t xml:space="preserve">для всех </w:t>
      </w:r>
      <w:r w:rsidR="00A61040" w:rsidRPr="00173216">
        <w:rPr>
          <w:sz w:val="24"/>
          <w:szCs w:val="24"/>
        </w:rPr>
        <w:t>учащихся</w:t>
      </w:r>
      <w:r w:rsidR="003C4977">
        <w:rPr>
          <w:sz w:val="24"/>
          <w:szCs w:val="24"/>
        </w:rPr>
        <w:t xml:space="preserve"> в виде горячего завтрака</w:t>
      </w:r>
      <w:r w:rsidR="00A61040" w:rsidRPr="00173216">
        <w:rPr>
          <w:sz w:val="24"/>
          <w:szCs w:val="24"/>
        </w:rPr>
        <w:t xml:space="preserve">. </w:t>
      </w:r>
      <w:r w:rsidR="003C4977">
        <w:rPr>
          <w:sz w:val="24"/>
          <w:szCs w:val="24"/>
        </w:rPr>
        <w:t xml:space="preserve">Для желающих учащихся </w:t>
      </w:r>
      <w:r w:rsidR="00A61040" w:rsidRPr="00173216">
        <w:rPr>
          <w:sz w:val="24"/>
          <w:szCs w:val="24"/>
        </w:rPr>
        <w:t>организуется 2-х разовое питание (з</w:t>
      </w:r>
      <w:r w:rsidR="003C4977">
        <w:rPr>
          <w:sz w:val="24"/>
          <w:szCs w:val="24"/>
        </w:rPr>
        <w:t>автрак и обед)</w:t>
      </w:r>
      <w:r w:rsidR="00A61040" w:rsidRPr="00173216">
        <w:rPr>
          <w:sz w:val="24"/>
          <w:szCs w:val="24"/>
        </w:rPr>
        <w:t>.</w:t>
      </w:r>
    </w:p>
    <w:p w:rsidR="00B80217" w:rsidRPr="00173216" w:rsidRDefault="00566F3D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 w:rsidRPr="00173216">
        <w:rPr>
          <w:sz w:val="24"/>
          <w:szCs w:val="24"/>
        </w:rPr>
        <w:t>2.</w:t>
      </w:r>
      <w:r w:rsidR="00611898">
        <w:rPr>
          <w:sz w:val="24"/>
          <w:szCs w:val="24"/>
        </w:rPr>
        <w:t>44</w:t>
      </w:r>
      <w:r w:rsidRPr="00173216">
        <w:rPr>
          <w:sz w:val="24"/>
          <w:szCs w:val="24"/>
        </w:rPr>
        <w:t>.</w:t>
      </w:r>
      <w:r w:rsidR="00A61040" w:rsidRPr="00173216">
        <w:rPr>
          <w:sz w:val="24"/>
          <w:szCs w:val="24"/>
        </w:rPr>
        <w:t>Питание в школьной столовой осуществляется в соответствии с графиком посещения столовой, утвержденным Школой.</w:t>
      </w:r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2.45</w:t>
      </w:r>
      <w:r w:rsidR="003C6380" w:rsidRPr="00173216">
        <w:rPr>
          <w:sz w:val="24"/>
          <w:szCs w:val="24"/>
          <w:lang w:val="x-none" w:eastAsia="ru-RU"/>
        </w:rPr>
        <w:t xml:space="preserve">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</w:t>
      </w:r>
      <w:bookmarkStart w:id="19" w:name="l343"/>
      <w:bookmarkEnd w:id="19"/>
      <w:r w:rsidR="003C6380" w:rsidRPr="00173216">
        <w:rPr>
          <w:sz w:val="24"/>
          <w:szCs w:val="24"/>
          <w:lang w:val="x-none" w:eastAsia="ru-RU"/>
        </w:rPr>
        <w:t>продолжительности экзамена 4 и более часа необходима организация питания учащихся.</w:t>
      </w:r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2.46</w:t>
      </w:r>
      <w:r w:rsidR="00BC5881" w:rsidRPr="00173216">
        <w:rPr>
          <w:sz w:val="24"/>
          <w:szCs w:val="24"/>
          <w:lang w:val="x-none" w:eastAsia="ru-RU"/>
        </w:rPr>
        <w:t>.</w:t>
      </w:r>
      <w:r w:rsidR="003C6380" w:rsidRPr="00173216">
        <w:rPr>
          <w:sz w:val="24"/>
          <w:szCs w:val="24"/>
          <w:lang w:val="x-none" w:eastAsia="ru-RU"/>
        </w:rPr>
        <w:t xml:space="preserve">Вес ежедневного комплекта учебников и письменных принадлежностей не должен превышать: для учащихся 1 - 2-х классов - более </w:t>
      </w:r>
      <w:smartTag w:uri="urn:schemas-microsoft-com:office:smarttags" w:element="metricconverter">
        <w:smartTagPr>
          <w:attr w:name="ProductID" w:val="4,0 кг"/>
        </w:smartTagPr>
        <w:r w:rsidR="003C6380" w:rsidRPr="00173216">
          <w:rPr>
            <w:sz w:val="24"/>
            <w:szCs w:val="24"/>
            <w:lang w:val="x-none" w:eastAsia="ru-RU"/>
          </w:rPr>
          <w:t>1,5 кг</w:t>
        </w:r>
      </w:smartTag>
      <w:r w:rsidR="003C6380" w:rsidRPr="00173216">
        <w:rPr>
          <w:sz w:val="24"/>
          <w:szCs w:val="24"/>
          <w:lang w:val="x-none" w:eastAsia="ru-RU"/>
        </w:rPr>
        <w:t xml:space="preserve">, 3 - 4-х классов - более </w:t>
      </w:r>
      <w:smartTag w:uri="urn:schemas-microsoft-com:office:smarttags" w:element="metricconverter">
        <w:smartTagPr>
          <w:attr w:name="ProductID" w:val="4,0 кг"/>
        </w:smartTagPr>
        <w:r w:rsidR="003C6380" w:rsidRPr="00173216">
          <w:rPr>
            <w:sz w:val="24"/>
            <w:szCs w:val="24"/>
            <w:lang w:val="x-none" w:eastAsia="ru-RU"/>
          </w:rPr>
          <w:t>2 кг</w:t>
        </w:r>
      </w:smartTag>
      <w:r w:rsidR="003C4977">
        <w:rPr>
          <w:sz w:val="24"/>
          <w:szCs w:val="24"/>
          <w:lang w:val="x-none" w:eastAsia="ru-RU"/>
        </w:rPr>
        <w:t xml:space="preserve">, </w:t>
      </w:r>
      <w:r w:rsidR="003C6380" w:rsidRPr="00173216">
        <w:rPr>
          <w:sz w:val="24"/>
          <w:szCs w:val="24"/>
          <w:lang w:val="x-none" w:eastAsia="ru-RU"/>
        </w:rPr>
        <w:t xml:space="preserve">5 - 6-х - более </w:t>
      </w:r>
      <w:bookmarkStart w:id="20" w:name="l344"/>
      <w:bookmarkEnd w:id="20"/>
      <w:smartTag w:uri="urn:schemas-microsoft-com:office:smarttags" w:element="metricconverter">
        <w:smartTagPr>
          <w:attr w:name="ProductID" w:val="4,0 кг"/>
        </w:smartTagPr>
        <w:r w:rsidR="003C6380" w:rsidRPr="00173216">
          <w:rPr>
            <w:sz w:val="24"/>
            <w:szCs w:val="24"/>
            <w:lang w:val="x-none" w:eastAsia="ru-RU"/>
          </w:rPr>
          <w:t>2,5 кг</w:t>
        </w:r>
      </w:smartTag>
      <w:r w:rsidR="003C6380" w:rsidRPr="00173216">
        <w:rPr>
          <w:sz w:val="24"/>
          <w:szCs w:val="24"/>
          <w:lang w:val="x-none" w:eastAsia="ru-RU"/>
        </w:rPr>
        <w:t xml:space="preserve">, 7 - 8-х - более </w:t>
      </w:r>
      <w:smartTag w:uri="urn:schemas-microsoft-com:office:smarttags" w:element="metricconverter">
        <w:smartTagPr>
          <w:attr w:name="ProductID" w:val="4,0 кг"/>
        </w:smartTagPr>
        <w:r w:rsidR="003C6380" w:rsidRPr="00173216">
          <w:rPr>
            <w:sz w:val="24"/>
            <w:szCs w:val="24"/>
            <w:lang w:val="x-none" w:eastAsia="ru-RU"/>
          </w:rPr>
          <w:t>3,5 кг</w:t>
        </w:r>
      </w:smartTag>
      <w:r w:rsidR="003C6380" w:rsidRPr="00173216">
        <w:rPr>
          <w:sz w:val="24"/>
          <w:szCs w:val="24"/>
          <w:lang w:val="x-none" w:eastAsia="ru-RU"/>
        </w:rPr>
        <w:t xml:space="preserve">, 9 -  более </w:t>
      </w:r>
      <w:smartTag w:uri="urn:schemas-microsoft-com:office:smarttags" w:element="metricconverter">
        <w:smartTagPr>
          <w:attr w:name="ProductID" w:val="4,0 кг"/>
        </w:smartTagPr>
        <w:r w:rsidR="003C6380" w:rsidRPr="00173216">
          <w:rPr>
            <w:sz w:val="24"/>
            <w:szCs w:val="24"/>
            <w:lang w:val="x-none" w:eastAsia="ru-RU"/>
          </w:rPr>
          <w:t>4,0 кг</w:t>
        </w:r>
      </w:smartTag>
      <w:r w:rsidR="003C6380" w:rsidRPr="00173216">
        <w:rPr>
          <w:sz w:val="24"/>
          <w:szCs w:val="24"/>
          <w:lang w:val="x-none" w:eastAsia="ru-RU"/>
        </w:rPr>
        <w:t>.</w:t>
      </w:r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2.47</w:t>
      </w:r>
      <w:r w:rsidR="003C4977">
        <w:rPr>
          <w:sz w:val="24"/>
          <w:szCs w:val="24"/>
          <w:lang w:val="x-none" w:eastAsia="ru-RU"/>
        </w:rPr>
        <w:t>.</w:t>
      </w:r>
      <w:r w:rsidR="003C6380" w:rsidRPr="00173216">
        <w:rPr>
          <w:sz w:val="24"/>
          <w:szCs w:val="24"/>
          <w:lang w:val="x-none" w:eastAsia="ru-RU"/>
        </w:rPr>
        <w:t xml:space="preserve">В целях профилактики нарушения осанки учащихся рекомендуется для начальных классов иметь два комплекта учебников: один - для использования на уроках в </w:t>
      </w:r>
      <w:bookmarkStart w:id="21" w:name="l345"/>
      <w:bookmarkEnd w:id="21"/>
      <w:r w:rsidR="00B80217" w:rsidRPr="00173216">
        <w:rPr>
          <w:sz w:val="24"/>
          <w:szCs w:val="24"/>
          <w:lang w:eastAsia="ru-RU"/>
        </w:rPr>
        <w:t>Школе</w:t>
      </w:r>
      <w:r w:rsidR="003C6380" w:rsidRPr="00173216">
        <w:rPr>
          <w:sz w:val="24"/>
          <w:szCs w:val="24"/>
          <w:lang w:val="x-none" w:eastAsia="ru-RU"/>
        </w:rPr>
        <w:t xml:space="preserve">, второй - для приготовления домашних заданий. </w:t>
      </w:r>
      <w:bookmarkStart w:id="22" w:name="h629"/>
      <w:bookmarkEnd w:id="22"/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2.48</w:t>
      </w:r>
      <w:r w:rsidR="003C4977">
        <w:rPr>
          <w:sz w:val="24"/>
          <w:szCs w:val="24"/>
          <w:lang w:val="x-none" w:eastAsia="ru-RU"/>
        </w:rPr>
        <w:t>.</w:t>
      </w:r>
      <w:r w:rsidR="003C6380" w:rsidRPr="00173216">
        <w:rPr>
          <w:sz w:val="24"/>
          <w:szCs w:val="24"/>
          <w:lang w:val="x-none" w:eastAsia="ru-RU"/>
        </w:rPr>
        <w:t>В</w:t>
      </w:r>
      <w:r w:rsidR="00B80217" w:rsidRPr="00173216">
        <w:rPr>
          <w:sz w:val="24"/>
          <w:szCs w:val="24"/>
          <w:lang w:eastAsia="ru-RU"/>
        </w:rPr>
        <w:t xml:space="preserve"> Школе</w:t>
      </w:r>
      <w:r w:rsidR="003C6380" w:rsidRPr="00173216">
        <w:rPr>
          <w:sz w:val="24"/>
          <w:szCs w:val="24"/>
          <w:lang w:val="x-none" w:eastAsia="ru-RU"/>
        </w:rPr>
        <w:t xml:space="preserve"> организ</w:t>
      </w:r>
      <w:r w:rsidR="00B80217" w:rsidRPr="00173216">
        <w:rPr>
          <w:sz w:val="24"/>
          <w:szCs w:val="24"/>
          <w:lang w:eastAsia="ru-RU"/>
        </w:rPr>
        <w:t>уется</w:t>
      </w:r>
      <w:r w:rsidR="003C6380" w:rsidRPr="00173216">
        <w:rPr>
          <w:sz w:val="24"/>
          <w:szCs w:val="24"/>
          <w:lang w:val="x-none" w:eastAsia="ru-RU"/>
        </w:rPr>
        <w:t xml:space="preserve"> медицинское обслуживание учащихся. </w:t>
      </w:r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2.49</w:t>
      </w:r>
      <w:r w:rsidR="003C4977">
        <w:rPr>
          <w:sz w:val="24"/>
          <w:szCs w:val="24"/>
          <w:lang w:val="x-none" w:eastAsia="ru-RU"/>
        </w:rPr>
        <w:t>.</w:t>
      </w:r>
      <w:r w:rsidR="003C6380" w:rsidRPr="00173216">
        <w:rPr>
          <w:sz w:val="24"/>
          <w:szCs w:val="24"/>
          <w:lang w:val="x-none" w:eastAsia="ru-RU"/>
        </w:rPr>
        <w:t>Медицинские осмотры учащихся провод</w:t>
      </w:r>
      <w:r w:rsidR="00B80217" w:rsidRPr="00173216">
        <w:rPr>
          <w:sz w:val="24"/>
          <w:szCs w:val="24"/>
          <w:lang w:eastAsia="ru-RU"/>
        </w:rPr>
        <w:t>ятся</w:t>
      </w:r>
      <w:r w:rsidR="003C6380" w:rsidRPr="00173216">
        <w:rPr>
          <w:sz w:val="24"/>
          <w:szCs w:val="24"/>
          <w:lang w:val="x-none" w:eastAsia="ru-RU"/>
        </w:rPr>
        <w:t xml:space="preserve"> в </w:t>
      </w:r>
      <w:bookmarkStart w:id="23" w:name="l347"/>
      <w:bookmarkEnd w:id="23"/>
      <w:r w:rsidR="003C6380" w:rsidRPr="00173216">
        <w:rPr>
          <w:sz w:val="24"/>
          <w:szCs w:val="24"/>
          <w:lang w:val="x-none" w:eastAsia="ru-RU"/>
        </w:rPr>
        <w:t xml:space="preserve">порядке, установленном федеральным органом исполнительной власти в области здравоохранения. </w:t>
      </w:r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2.50</w:t>
      </w:r>
      <w:r w:rsidR="003C4977">
        <w:rPr>
          <w:sz w:val="24"/>
          <w:szCs w:val="24"/>
          <w:lang w:val="x-none" w:eastAsia="ru-RU"/>
        </w:rPr>
        <w:t>.</w:t>
      </w:r>
      <w:r w:rsidR="00B80217" w:rsidRPr="00173216">
        <w:rPr>
          <w:sz w:val="24"/>
          <w:szCs w:val="24"/>
          <w:lang w:eastAsia="ru-RU"/>
        </w:rPr>
        <w:t>У</w:t>
      </w:r>
      <w:r w:rsidR="00B80217" w:rsidRPr="00173216">
        <w:rPr>
          <w:sz w:val="24"/>
          <w:szCs w:val="24"/>
          <w:lang w:val="x-none" w:eastAsia="ru-RU"/>
        </w:rPr>
        <w:t>чащиеся</w:t>
      </w:r>
      <w:r w:rsidR="003C6380" w:rsidRPr="00173216">
        <w:rPr>
          <w:sz w:val="24"/>
          <w:szCs w:val="24"/>
          <w:lang w:val="x-none" w:eastAsia="ru-RU"/>
        </w:rPr>
        <w:t xml:space="preserve"> допускаются к занятиям после перенесенного заболевания </w:t>
      </w:r>
      <w:bookmarkStart w:id="24" w:name="l348"/>
      <w:bookmarkEnd w:id="24"/>
      <w:r w:rsidR="003C6380" w:rsidRPr="00173216">
        <w:rPr>
          <w:sz w:val="24"/>
          <w:szCs w:val="24"/>
          <w:lang w:val="x-none" w:eastAsia="ru-RU"/>
        </w:rPr>
        <w:t xml:space="preserve">только при наличии </w:t>
      </w:r>
      <w:r w:rsidR="003C4977">
        <w:rPr>
          <w:sz w:val="24"/>
          <w:szCs w:val="24"/>
          <w:lang w:eastAsia="ru-RU"/>
        </w:rPr>
        <w:t xml:space="preserve">медицинской </w:t>
      </w:r>
      <w:r w:rsidR="003C4977">
        <w:rPr>
          <w:sz w:val="24"/>
          <w:szCs w:val="24"/>
          <w:lang w:val="x-none" w:eastAsia="ru-RU"/>
        </w:rPr>
        <w:t>справки</w:t>
      </w:r>
      <w:r w:rsidR="003C6380" w:rsidRPr="00173216">
        <w:rPr>
          <w:sz w:val="24"/>
          <w:szCs w:val="24"/>
          <w:lang w:val="x-none" w:eastAsia="ru-RU"/>
        </w:rPr>
        <w:t xml:space="preserve">. </w:t>
      </w:r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2.51</w:t>
      </w:r>
      <w:r w:rsidR="00B80217" w:rsidRPr="00173216">
        <w:rPr>
          <w:sz w:val="24"/>
          <w:szCs w:val="24"/>
          <w:lang w:eastAsia="ru-RU"/>
        </w:rPr>
        <w:t>.</w:t>
      </w:r>
      <w:r w:rsidR="00B80217" w:rsidRPr="00173216">
        <w:rPr>
          <w:sz w:val="24"/>
          <w:szCs w:val="24"/>
          <w:lang w:val="x-none" w:eastAsia="ru-RU"/>
        </w:rPr>
        <w:t> </w:t>
      </w:r>
      <w:r w:rsidR="003C6380" w:rsidRPr="00173216">
        <w:rPr>
          <w:sz w:val="24"/>
          <w:szCs w:val="24"/>
          <w:lang w:val="x-none" w:eastAsia="ru-RU"/>
        </w:rPr>
        <w:t xml:space="preserve">В классном журнале </w:t>
      </w:r>
      <w:r w:rsidR="003C4977">
        <w:rPr>
          <w:sz w:val="24"/>
          <w:szCs w:val="24"/>
          <w:lang w:eastAsia="ru-RU"/>
        </w:rPr>
        <w:t xml:space="preserve">медицинским работником </w:t>
      </w:r>
      <w:r w:rsidR="003C6380" w:rsidRPr="00173216">
        <w:rPr>
          <w:sz w:val="24"/>
          <w:szCs w:val="24"/>
          <w:lang w:val="x-none" w:eastAsia="ru-RU"/>
        </w:rPr>
        <w:t>оформля</w:t>
      </w:r>
      <w:r w:rsidR="00B80217" w:rsidRPr="00173216">
        <w:rPr>
          <w:sz w:val="24"/>
          <w:szCs w:val="24"/>
          <w:lang w:eastAsia="ru-RU"/>
        </w:rPr>
        <w:t>е</w:t>
      </w:r>
      <w:r w:rsidR="003C6380" w:rsidRPr="00173216">
        <w:rPr>
          <w:sz w:val="24"/>
          <w:szCs w:val="24"/>
          <w:lang w:val="x-none" w:eastAsia="ru-RU"/>
        </w:rPr>
        <w:t>т</w:t>
      </w:r>
      <w:r w:rsidR="00B80217" w:rsidRPr="00173216">
        <w:rPr>
          <w:sz w:val="24"/>
          <w:szCs w:val="24"/>
          <w:lang w:eastAsia="ru-RU"/>
        </w:rPr>
        <w:t>ся</w:t>
      </w:r>
      <w:r w:rsidR="003C6380" w:rsidRPr="00173216">
        <w:rPr>
          <w:sz w:val="24"/>
          <w:szCs w:val="24"/>
          <w:lang w:val="x-none" w:eastAsia="ru-RU"/>
        </w:rPr>
        <w:t xml:space="preserve"> лист здоровья, в который для каждого учащегося вносят</w:t>
      </w:r>
      <w:r w:rsidR="00B80217" w:rsidRPr="00173216">
        <w:rPr>
          <w:sz w:val="24"/>
          <w:szCs w:val="24"/>
          <w:lang w:eastAsia="ru-RU"/>
        </w:rPr>
        <w:t>ся</w:t>
      </w:r>
      <w:r w:rsidR="003C6380" w:rsidRPr="00173216">
        <w:rPr>
          <w:sz w:val="24"/>
          <w:szCs w:val="24"/>
          <w:lang w:val="x-none" w:eastAsia="ru-RU"/>
        </w:rPr>
        <w:t xml:space="preserve"> сведения об антропометрических данных, группе здоровья, группе занятий </w:t>
      </w:r>
      <w:bookmarkStart w:id="25" w:name="l355"/>
      <w:bookmarkEnd w:id="25"/>
      <w:r w:rsidR="003C6380" w:rsidRPr="00173216">
        <w:rPr>
          <w:sz w:val="24"/>
          <w:szCs w:val="24"/>
          <w:lang w:val="x-none" w:eastAsia="ru-RU"/>
        </w:rPr>
        <w:t xml:space="preserve">физической культурой, состоянии здоровья, рекомендуемом размере учебной мебели, а также медицинские рекомендации. </w:t>
      </w:r>
    </w:p>
    <w:p w:rsidR="00B80217" w:rsidRPr="00173216" w:rsidRDefault="00611898" w:rsidP="002175F2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2.52</w:t>
      </w:r>
      <w:r w:rsidR="00B80217" w:rsidRPr="00173216">
        <w:rPr>
          <w:sz w:val="24"/>
          <w:szCs w:val="24"/>
          <w:lang w:eastAsia="ru-RU"/>
        </w:rPr>
        <w:t>.</w:t>
      </w:r>
      <w:r w:rsidR="00D1014A" w:rsidRPr="00173216">
        <w:rPr>
          <w:sz w:val="24"/>
          <w:szCs w:val="24"/>
        </w:rPr>
        <w:t xml:space="preserve">Все помещения </w:t>
      </w:r>
      <w:r w:rsidR="00AD4383" w:rsidRPr="00173216">
        <w:rPr>
          <w:sz w:val="24"/>
          <w:szCs w:val="24"/>
        </w:rPr>
        <w:t>Школы</w:t>
      </w:r>
      <w:r w:rsidR="00D1014A" w:rsidRPr="00173216">
        <w:rPr>
          <w:sz w:val="24"/>
          <w:szCs w:val="24"/>
        </w:rPr>
        <w:t xml:space="preserve"> подлежат ежедневной влажной уборке с применением </w:t>
      </w:r>
      <w:r w:rsidR="002175F2">
        <w:rPr>
          <w:sz w:val="24"/>
          <w:szCs w:val="24"/>
        </w:rPr>
        <w:t xml:space="preserve">дезинфицирующих </w:t>
      </w:r>
      <w:r w:rsidR="00D1014A" w:rsidRPr="00173216">
        <w:rPr>
          <w:sz w:val="24"/>
          <w:szCs w:val="24"/>
        </w:rPr>
        <w:t xml:space="preserve">моющих средств. Туалеты, столовые, вестибюли, рекреации подлежат влажной уборке после каждой перемены. Уборку учебных и вспомогательных помещений проводят после </w:t>
      </w:r>
      <w:bookmarkStart w:id="26" w:name="l364"/>
      <w:bookmarkEnd w:id="26"/>
      <w:r w:rsidR="00D1014A" w:rsidRPr="00173216">
        <w:rPr>
          <w:sz w:val="24"/>
          <w:szCs w:val="24"/>
        </w:rPr>
        <w:t>окончания уроков, в отсутствие учащихся, п</w:t>
      </w:r>
      <w:r w:rsidR="002175F2">
        <w:rPr>
          <w:sz w:val="24"/>
          <w:szCs w:val="24"/>
        </w:rPr>
        <w:t xml:space="preserve">ри открытых окнах или фрамугах. </w:t>
      </w:r>
      <w:r w:rsidR="00D1014A" w:rsidRPr="00173216">
        <w:rPr>
          <w:sz w:val="24"/>
          <w:szCs w:val="24"/>
        </w:rPr>
        <w:t xml:space="preserve">Дезинфицирующие растворы для мытья полов готовят перед непосредственным применением в туалетных комнатах в отсутствие </w:t>
      </w:r>
      <w:bookmarkStart w:id="27" w:name="l367"/>
      <w:bookmarkEnd w:id="27"/>
      <w:r w:rsidR="00D1014A" w:rsidRPr="00173216">
        <w:rPr>
          <w:sz w:val="24"/>
          <w:szCs w:val="24"/>
        </w:rPr>
        <w:t>учащихся.</w:t>
      </w:r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2.53</w:t>
      </w:r>
      <w:r w:rsidR="00B80217" w:rsidRPr="00173216">
        <w:rPr>
          <w:sz w:val="24"/>
          <w:szCs w:val="24"/>
        </w:rPr>
        <w:t>.</w:t>
      </w:r>
      <w:r w:rsidR="00D1014A" w:rsidRPr="00173216">
        <w:rPr>
          <w:sz w:val="24"/>
          <w:szCs w:val="24"/>
        </w:rPr>
        <w:t>Дезинфицирующие и моющие средства хранят в упаковке производителя, в соответствии с инстр</w:t>
      </w:r>
      <w:r w:rsidR="002175F2">
        <w:rPr>
          <w:sz w:val="24"/>
          <w:szCs w:val="24"/>
        </w:rPr>
        <w:t xml:space="preserve">укцией </w:t>
      </w:r>
      <w:r w:rsidR="00D1014A" w:rsidRPr="00173216">
        <w:rPr>
          <w:sz w:val="24"/>
          <w:szCs w:val="24"/>
        </w:rPr>
        <w:t xml:space="preserve">и в местах, недоступных для учащихся. </w:t>
      </w:r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2.54</w:t>
      </w:r>
      <w:r w:rsidR="002175F2">
        <w:rPr>
          <w:sz w:val="24"/>
          <w:szCs w:val="24"/>
        </w:rPr>
        <w:t>.</w:t>
      </w:r>
      <w:r w:rsidR="00D1014A" w:rsidRPr="00173216">
        <w:rPr>
          <w:sz w:val="24"/>
          <w:szCs w:val="24"/>
        </w:rPr>
        <w:t xml:space="preserve">С целью предупреждения распространения инфекции при </w:t>
      </w:r>
      <w:bookmarkStart w:id="28" w:name="l368"/>
      <w:bookmarkEnd w:id="28"/>
      <w:r w:rsidR="00D1014A" w:rsidRPr="00173216">
        <w:rPr>
          <w:sz w:val="24"/>
          <w:szCs w:val="24"/>
        </w:rPr>
        <w:t xml:space="preserve">неблагополучной эпидемиологической ситуации в </w:t>
      </w:r>
      <w:r w:rsidR="00B80217" w:rsidRPr="00173216">
        <w:rPr>
          <w:sz w:val="24"/>
          <w:szCs w:val="24"/>
        </w:rPr>
        <w:t>Школе</w:t>
      </w:r>
      <w:r w:rsidR="00D1014A" w:rsidRPr="00173216">
        <w:rPr>
          <w:sz w:val="24"/>
          <w:szCs w:val="24"/>
        </w:rPr>
        <w:t xml:space="preserve"> проводят дополнительные пр</w:t>
      </w:r>
      <w:r w:rsidR="002175F2">
        <w:rPr>
          <w:sz w:val="24"/>
          <w:szCs w:val="24"/>
        </w:rPr>
        <w:t xml:space="preserve">отивоэпидемические мероприятия </w:t>
      </w:r>
      <w:r w:rsidR="00D1014A" w:rsidRPr="00173216">
        <w:rPr>
          <w:sz w:val="24"/>
          <w:szCs w:val="24"/>
        </w:rPr>
        <w:t xml:space="preserve">по предписаниям органов, уполномоченных осуществлять государственный санитарно-эпидемиологический надзор. </w:t>
      </w:r>
      <w:bookmarkStart w:id="29" w:name="l369"/>
      <w:bookmarkEnd w:id="29"/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2.55</w:t>
      </w:r>
      <w:r w:rsidR="002175F2">
        <w:rPr>
          <w:sz w:val="24"/>
          <w:szCs w:val="24"/>
        </w:rPr>
        <w:t>.</w:t>
      </w:r>
      <w:r w:rsidR="00D1014A" w:rsidRPr="00173216">
        <w:rPr>
          <w:sz w:val="24"/>
          <w:szCs w:val="24"/>
        </w:rPr>
        <w:t xml:space="preserve">Не реже одного раза в месяц во всех видах помещений </w:t>
      </w:r>
      <w:r w:rsidR="00B80217" w:rsidRPr="00173216">
        <w:rPr>
          <w:sz w:val="24"/>
          <w:szCs w:val="24"/>
        </w:rPr>
        <w:t xml:space="preserve">Школы </w:t>
      </w:r>
      <w:r w:rsidR="00D1014A" w:rsidRPr="00173216">
        <w:rPr>
          <w:sz w:val="24"/>
          <w:szCs w:val="24"/>
        </w:rPr>
        <w:t xml:space="preserve">проводится генеральная уборка. </w:t>
      </w:r>
    </w:p>
    <w:p w:rsidR="00B80217" w:rsidRPr="00173216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2.56</w:t>
      </w:r>
      <w:r w:rsidR="002175F2">
        <w:rPr>
          <w:sz w:val="24"/>
          <w:szCs w:val="24"/>
        </w:rPr>
        <w:t>.</w:t>
      </w:r>
      <w:r w:rsidR="00B80217" w:rsidRPr="00173216">
        <w:rPr>
          <w:sz w:val="24"/>
          <w:szCs w:val="24"/>
        </w:rPr>
        <w:t>При выходе учащихся за пределы здания Школы (экскурсии, соревнования, городские мероприя</w:t>
      </w:r>
      <w:r w:rsidR="002175F2">
        <w:rPr>
          <w:sz w:val="24"/>
          <w:szCs w:val="24"/>
        </w:rPr>
        <w:t>тия и др.</w:t>
      </w:r>
      <w:r w:rsidR="00B80217" w:rsidRPr="00173216">
        <w:rPr>
          <w:sz w:val="24"/>
          <w:szCs w:val="24"/>
        </w:rPr>
        <w:t>) проводится инструктаж о</w:t>
      </w:r>
      <w:r w:rsidR="00F3454D" w:rsidRPr="00173216">
        <w:rPr>
          <w:sz w:val="24"/>
          <w:szCs w:val="24"/>
        </w:rPr>
        <w:t xml:space="preserve"> правилах безопасного поведения</w:t>
      </w:r>
      <w:r w:rsidR="002175F2">
        <w:rPr>
          <w:sz w:val="24"/>
          <w:szCs w:val="24"/>
        </w:rPr>
        <w:t xml:space="preserve">. </w:t>
      </w:r>
      <w:r w:rsidR="003F00FD" w:rsidRPr="00173216">
        <w:rPr>
          <w:sz w:val="24"/>
          <w:szCs w:val="24"/>
        </w:rPr>
        <w:t xml:space="preserve">Факт проведения инструктажа фиксируется в </w:t>
      </w:r>
      <w:r w:rsidR="00F3454D" w:rsidRPr="00173216">
        <w:rPr>
          <w:sz w:val="24"/>
          <w:szCs w:val="24"/>
        </w:rPr>
        <w:t xml:space="preserve">специальном </w:t>
      </w:r>
      <w:r w:rsidR="003F00FD" w:rsidRPr="00173216">
        <w:rPr>
          <w:sz w:val="24"/>
          <w:szCs w:val="24"/>
        </w:rPr>
        <w:t>журнале.</w:t>
      </w:r>
    </w:p>
    <w:p w:rsidR="003F00FD" w:rsidRDefault="00611898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2.57</w:t>
      </w:r>
      <w:bookmarkStart w:id="30" w:name="_GoBack"/>
      <w:bookmarkEnd w:id="30"/>
      <w:r w:rsidR="002175F2">
        <w:rPr>
          <w:sz w:val="24"/>
          <w:szCs w:val="24"/>
        </w:rPr>
        <w:t>.На</w:t>
      </w:r>
      <w:r w:rsidR="003F00FD" w:rsidRPr="00173216">
        <w:rPr>
          <w:sz w:val="24"/>
          <w:szCs w:val="24"/>
        </w:rPr>
        <w:t xml:space="preserve"> уроках физической культуры, технологии, информатики, химии, физики проводятся инструктажи по</w:t>
      </w:r>
      <w:r w:rsidR="00F3454D" w:rsidRPr="00173216">
        <w:rPr>
          <w:sz w:val="24"/>
          <w:szCs w:val="24"/>
        </w:rPr>
        <w:t xml:space="preserve"> охране труда</w:t>
      </w:r>
      <w:r w:rsidR="003F00FD" w:rsidRPr="00173216">
        <w:rPr>
          <w:sz w:val="24"/>
          <w:szCs w:val="24"/>
        </w:rPr>
        <w:t>. Факт проведения инструктажа фиксируется в журнале</w:t>
      </w:r>
      <w:r w:rsidR="00F3454D" w:rsidRPr="00173216">
        <w:rPr>
          <w:sz w:val="24"/>
          <w:szCs w:val="24"/>
        </w:rPr>
        <w:t xml:space="preserve"> установленной формы</w:t>
      </w:r>
      <w:r w:rsidR="003F00FD" w:rsidRPr="00173216">
        <w:rPr>
          <w:sz w:val="24"/>
          <w:szCs w:val="24"/>
        </w:rPr>
        <w:t>.</w:t>
      </w:r>
    </w:p>
    <w:p w:rsidR="00C24C0E" w:rsidRDefault="00C24C0E" w:rsidP="00C24C0E">
      <w:pPr>
        <w:pStyle w:val="a7"/>
        <w:widowControl w:val="0"/>
        <w:tabs>
          <w:tab w:val="left" w:pos="567"/>
          <w:tab w:val="left" w:pos="851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24"/>
        <w:tblW w:w="98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800"/>
        <w:gridCol w:w="284"/>
        <w:gridCol w:w="2776"/>
        <w:gridCol w:w="284"/>
        <w:gridCol w:w="284"/>
        <w:gridCol w:w="340"/>
        <w:gridCol w:w="227"/>
        <w:gridCol w:w="1025"/>
        <w:gridCol w:w="359"/>
        <w:gridCol w:w="339"/>
        <w:gridCol w:w="284"/>
      </w:tblGrid>
      <w:tr w:rsidR="00C24C0E" w:rsidRPr="002C2002" w:rsidTr="00C24C0E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C0E" w:rsidRPr="00A95D43" w:rsidRDefault="00C24C0E" w:rsidP="00267800">
            <w:pPr>
              <w:rPr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D43">
              <w:rPr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 локальным актом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C0E" w:rsidRPr="002C2002" w:rsidRDefault="00C24C0E" w:rsidP="00267800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right"/>
              <w:rPr>
                <w:sz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C0E" w:rsidRPr="002C2002" w:rsidRDefault="00C24C0E" w:rsidP="00267800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C0E" w:rsidRPr="002C2002" w:rsidRDefault="00C24C0E" w:rsidP="00267800">
            <w:pPr>
              <w:jc w:val="right"/>
              <w:rPr>
                <w:sz w:val="20"/>
              </w:rPr>
            </w:pPr>
            <w:r w:rsidRPr="002C2002">
              <w:rPr>
                <w:sz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C0E" w:rsidRPr="002C2002" w:rsidRDefault="00C24C0E" w:rsidP="00267800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C0E" w:rsidRPr="002C2002" w:rsidRDefault="00C24C0E" w:rsidP="00267800">
            <w:pPr>
              <w:rPr>
                <w:sz w:val="20"/>
              </w:rPr>
            </w:pPr>
            <w:r w:rsidRPr="002C2002">
              <w:rPr>
                <w:sz w:val="20"/>
              </w:rPr>
              <w:t>”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C0E" w:rsidRPr="002C2002" w:rsidRDefault="00C24C0E" w:rsidP="00267800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C0E" w:rsidRPr="002C2002" w:rsidRDefault="00C24C0E" w:rsidP="00267800">
            <w:pPr>
              <w:jc w:val="right"/>
              <w:rPr>
                <w:sz w:val="20"/>
              </w:rPr>
            </w:pPr>
            <w:r w:rsidRPr="002C2002">
              <w:rPr>
                <w:sz w:val="20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C0E" w:rsidRPr="002C2002" w:rsidRDefault="00C24C0E" w:rsidP="00267800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C0E" w:rsidRPr="002C2002" w:rsidRDefault="00C24C0E" w:rsidP="00267800">
            <w:pPr>
              <w:jc w:val="right"/>
              <w:rPr>
                <w:sz w:val="20"/>
              </w:rPr>
            </w:pPr>
            <w:r w:rsidRPr="002C2002">
              <w:rPr>
                <w:sz w:val="20"/>
              </w:rPr>
              <w:t>г.</w:t>
            </w:r>
          </w:p>
        </w:tc>
      </w:tr>
      <w:tr w:rsidR="00C24C0E" w:rsidRPr="002C2002" w:rsidTr="00C24C0E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rPr>
                <w:b/>
                <w:bCs/>
                <w:sz w:val="20"/>
              </w:rPr>
            </w:pPr>
            <w:r w:rsidRPr="00A95D43">
              <w:rPr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ознакомлен: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center"/>
              <w:rPr>
                <w:i/>
                <w:sz w:val="16"/>
                <w:szCs w:val="16"/>
              </w:rPr>
            </w:pPr>
            <w:r w:rsidRPr="002C2002">
              <w:rPr>
                <w:i/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center"/>
              <w:rPr>
                <w:i/>
                <w:sz w:val="16"/>
                <w:szCs w:val="16"/>
              </w:rPr>
            </w:pPr>
            <w:r w:rsidRPr="002C2002">
              <w:rPr>
                <w:i/>
                <w:sz w:val="16"/>
                <w:szCs w:val="16"/>
              </w:rPr>
              <w:t>(расшифровка 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right"/>
              <w:rPr>
                <w:i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right"/>
              <w:rPr>
                <w:i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center"/>
              <w:rPr>
                <w:i/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rPr>
                <w:i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center"/>
              <w:rPr>
                <w:i/>
                <w:sz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right"/>
              <w:rPr>
                <w:i/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rPr>
                <w:i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24C0E" w:rsidRPr="002C2002" w:rsidRDefault="00C24C0E" w:rsidP="00267800">
            <w:pPr>
              <w:jc w:val="right"/>
              <w:rPr>
                <w:i/>
                <w:sz w:val="20"/>
              </w:rPr>
            </w:pPr>
          </w:p>
        </w:tc>
      </w:tr>
    </w:tbl>
    <w:p w:rsidR="00C24C0E" w:rsidRPr="00173216" w:rsidRDefault="00C24C0E" w:rsidP="00173216">
      <w:pPr>
        <w:pStyle w:val="a7"/>
        <w:widowControl w:val="0"/>
        <w:tabs>
          <w:tab w:val="left" w:pos="567"/>
          <w:tab w:val="left" w:pos="851"/>
        </w:tabs>
        <w:ind w:firstLine="567"/>
        <w:rPr>
          <w:sz w:val="24"/>
          <w:szCs w:val="24"/>
        </w:rPr>
      </w:pPr>
    </w:p>
    <w:sectPr w:rsidR="00C24C0E" w:rsidRPr="00173216" w:rsidSect="00111D6D">
      <w:headerReference w:type="even" r:id="rId8"/>
      <w:headerReference w:type="default" r:id="rId9"/>
      <w:pgSz w:w="11906" w:h="16838"/>
      <w:pgMar w:top="720" w:right="720" w:bottom="720" w:left="720" w:header="568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93" w:rsidRDefault="007D5F93">
      <w:r>
        <w:separator/>
      </w:r>
    </w:p>
  </w:endnote>
  <w:endnote w:type="continuationSeparator" w:id="0">
    <w:p w:rsidR="007D5F93" w:rsidRDefault="007D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93" w:rsidRDefault="007D5F93">
      <w:r>
        <w:separator/>
      </w:r>
    </w:p>
  </w:footnote>
  <w:footnote w:type="continuationSeparator" w:id="0">
    <w:p w:rsidR="007D5F93" w:rsidRDefault="007D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30" w:rsidRDefault="009E1630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 w:rsidR="00611898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30" w:rsidRDefault="009E1630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 w:rsidR="0061189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9"/>
      <w:numFmt w:val="upperRoman"/>
      <w:lvlText w:val=".%2"/>
      <w:lvlJc w:val="left"/>
      <w:pPr>
        <w:tabs>
          <w:tab w:val="num" w:pos="720"/>
        </w:tabs>
        <w:ind w:left="340" w:hanging="340"/>
      </w:pPr>
      <w:rPr>
        <w:rFonts w:cs="Times New Roman"/>
      </w:rPr>
    </w:lvl>
    <w:lvl w:ilvl="2">
      <w:start w:val="1"/>
      <w:numFmt w:val="decimal"/>
      <w:lvlText w:val="9..%3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9"/>
      <w:numFmt w:val="upperRoman"/>
      <w:pStyle w:val="6"/>
      <w:lvlText w:val=".%6"/>
      <w:lvlJc w:val="left"/>
      <w:pPr>
        <w:tabs>
          <w:tab w:val="num" w:pos="720"/>
        </w:tabs>
        <w:ind w:left="340" w:hanging="3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pStyle w:val="7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E4785A0C"/>
    <w:name w:val="WW8Num4"/>
    <w:lvl w:ilvl="0">
      <w:start w:val="3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6"/>
      <w:numFmt w:val="decimal"/>
      <w:lvlText w:val="4%1.5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4%1.5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BEE61AE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7" w15:restartNumberingAfterBreak="0">
    <w:nsid w:val="003C3D5E"/>
    <w:multiLevelType w:val="hybridMultilevel"/>
    <w:tmpl w:val="CE2887B2"/>
    <w:lvl w:ilvl="0" w:tplc="459E51AC">
      <w:start w:val="1"/>
      <w:numFmt w:val="decimal"/>
      <w:lvlText w:val="4.9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01053CA6"/>
    <w:multiLevelType w:val="hybridMultilevel"/>
    <w:tmpl w:val="B7526A96"/>
    <w:lvl w:ilvl="0" w:tplc="68921D86">
      <w:start w:val="2"/>
      <w:numFmt w:val="decimal"/>
      <w:lvlText w:val="3.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7090905"/>
    <w:multiLevelType w:val="hybridMultilevel"/>
    <w:tmpl w:val="D076E674"/>
    <w:lvl w:ilvl="0" w:tplc="668EADCA">
      <w:start w:val="1"/>
      <w:numFmt w:val="decimal"/>
      <w:lvlText w:val="3.6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072A17DD"/>
    <w:multiLevelType w:val="multilevel"/>
    <w:tmpl w:val="57D61FA2"/>
    <w:name w:val="WW8Num42"/>
    <w:lvl w:ilvl="0">
      <w:start w:val="3"/>
      <w:numFmt w:val="none"/>
      <w:lvlText w:val="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6"/>
      <w:numFmt w:val="none"/>
      <w:lvlText w:val="4.9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4%1.9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D2A40F8"/>
    <w:multiLevelType w:val="multilevel"/>
    <w:tmpl w:val="00000006"/>
    <w:name w:val="WW8Num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145F2696"/>
    <w:multiLevelType w:val="hybridMultilevel"/>
    <w:tmpl w:val="BCDAA466"/>
    <w:lvl w:ilvl="0" w:tplc="D25C8B90">
      <w:start w:val="1"/>
      <w:numFmt w:val="decimal"/>
      <w:lvlText w:val="5.1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D371DD"/>
    <w:multiLevelType w:val="hybridMultilevel"/>
    <w:tmpl w:val="54C2FF52"/>
    <w:lvl w:ilvl="0" w:tplc="5928EB8E">
      <w:start w:val="1"/>
      <w:numFmt w:val="decimal"/>
      <w:lvlText w:val="4.8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1C227D7B"/>
    <w:multiLevelType w:val="hybridMultilevel"/>
    <w:tmpl w:val="C3505CD0"/>
    <w:lvl w:ilvl="0" w:tplc="02942142">
      <w:start w:val="1"/>
      <w:numFmt w:val="decimal"/>
      <w:lvlText w:val="5.13.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B1083D"/>
    <w:multiLevelType w:val="hybridMultilevel"/>
    <w:tmpl w:val="289C6B70"/>
    <w:lvl w:ilvl="0" w:tplc="542474A4">
      <w:start w:val="1"/>
      <w:numFmt w:val="decimal"/>
      <w:lvlText w:val="4.7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9F8388D"/>
    <w:multiLevelType w:val="hybridMultilevel"/>
    <w:tmpl w:val="79C88A96"/>
    <w:lvl w:ilvl="0" w:tplc="3120DF92">
      <w:start w:val="1"/>
      <w:numFmt w:val="decimal"/>
      <w:lvlText w:val="3.4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FE4746"/>
    <w:multiLevelType w:val="hybridMultilevel"/>
    <w:tmpl w:val="CA26A57C"/>
    <w:lvl w:ilvl="0" w:tplc="8794ABE4">
      <w:start w:val="1"/>
      <w:numFmt w:val="decimal"/>
      <w:lvlText w:val="3.3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F73C21"/>
    <w:multiLevelType w:val="hybridMultilevel"/>
    <w:tmpl w:val="805499EC"/>
    <w:lvl w:ilvl="0" w:tplc="CB782FE2">
      <w:start w:val="1"/>
      <w:numFmt w:val="decimal"/>
      <w:lvlText w:val="3.4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94463B"/>
    <w:multiLevelType w:val="hybridMultilevel"/>
    <w:tmpl w:val="9AC288A2"/>
    <w:lvl w:ilvl="0" w:tplc="B750E69C">
      <w:start w:val="1"/>
      <w:numFmt w:val="decimal"/>
      <w:lvlText w:val="3.54.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63172D"/>
    <w:multiLevelType w:val="hybridMultilevel"/>
    <w:tmpl w:val="8B328440"/>
    <w:lvl w:ilvl="0" w:tplc="9954D8FA">
      <w:start w:val="1"/>
      <w:numFmt w:val="decimal"/>
      <w:lvlText w:val="3.40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085318"/>
    <w:multiLevelType w:val="hybridMultilevel"/>
    <w:tmpl w:val="1A9654C8"/>
    <w:lvl w:ilvl="0" w:tplc="6AEA13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5DB4CA4"/>
    <w:multiLevelType w:val="hybridMultilevel"/>
    <w:tmpl w:val="CFBC1156"/>
    <w:lvl w:ilvl="0" w:tplc="ECBA547A">
      <w:start w:val="1"/>
      <w:numFmt w:val="decimal"/>
      <w:lvlText w:val="4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98425A"/>
    <w:multiLevelType w:val="hybridMultilevel"/>
    <w:tmpl w:val="26226EC2"/>
    <w:lvl w:ilvl="0" w:tplc="96B069D2">
      <w:start w:val="1"/>
      <w:numFmt w:val="decimal"/>
      <w:lvlText w:val="3.5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8259DB"/>
    <w:multiLevelType w:val="hybridMultilevel"/>
    <w:tmpl w:val="02BAD538"/>
    <w:lvl w:ilvl="0" w:tplc="B30AFC74">
      <w:start w:val="1"/>
      <w:numFmt w:val="decimal"/>
      <w:lvlText w:val="5.15.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725C82"/>
    <w:multiLevelType w:val="hybridMultilevel"/>
    <w:tmpl w:val="4000B6D4"/>
    <w:lvl w:ilvl="0" w:tplc="64883532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1D6BD8"/>
    <w:multiLevelType w:val="hybridMultilevel"/>
    <w:tmpl w:val="0EA63D7A"/>
    <w:lvl w:ilvl="0" w:tplc="6726BAE8">
      <w:start w:val="1"/>
      <w:numFmt w:val="decimal"/>
      <w:lvlText w:val="3.1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B4687F"/>
    <w:multiLevelType w:val="hybridMultilevel"/>
    <w:tmpl w:val="240E812A"/>
    <w:lvl w:ilvl="0" w:tplc="5DD40B70">
      <w:start w:val="1"/>
      <w:numFmt w:val="decimal"/>
      <w:lvlText w:val="3.3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805FA5"/>
    <w:multiLevelType w:val="hybridMultilevel"/>
    <w:tmpl w:val="86F03834"/>
    <w:lvl w:ilvl="0" w:tplc="19C645D6">
      <w:start w:val="1"/>
      <w:numFmt w:val="decimal"/>
      <w:lvlText w:val="3.6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AD519F"/>
    <w:multiLevelType w:val="multilevel"/>
    <w:tmpl w:val="72AA6D5C"/>
    <w:lvl w:ilvl="0">
      <w:start w:val="3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6"/>
      <w:numFmt w:val="decimal"/>
      <w:lvlText w:val="4%1.5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 w15:restartNumberingAfterBreak="0">
    <w:nsid w:val="479E2FB7"/>
    <w:multiLevelType w:val="hybridMultilevel"/>
    <w:tmpl w:val="6C265004"/>
    <w:lvl w:ilvl="0" w:tplc="D5A22226">
      <w:start w:val="1"/>
      <w:numFmt w:val="decimal"/>
      <w:lvlText w:val="3.22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48F117B0"/>
    <w:multiLevelType w:val="hybridMultilevel"/>
    <w:tmpl w:val="1220A2CE"/>
    <w:lvl w:ilvl="0" w:tplc="F386E22A">
      <w:start w:val="1"/>
      <w:numFmt w:val="decimal"/>
      <w:lvlText w:val="3.50.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A630237"/>
    <w:multiLevelType w:val="hybridMultilevel"/>
    <w:tmpl w:val="AC0492CA"/>
    <w:lvl w:ilvl="0" w:tplc="494680C0">
      <w:start w:val="1"/>
      <w:numFmt w:val="decimal"/>
      <w:lvlText w:val="5.14.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A54E56"/>
    <w:multiLevelType w:val="hybridMultilevel"/>
    <w:tmpl w:val="1CE84F0C"/>
    <w:lvl w:ilvl="0" w:tplc="14461FA2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4DB72DF9"/>
    <w:multiLevelType w:val="hybridMultilevel"/>
    <w:tmpl w:val="CF06A83A"/>
    <w:lvl w:ilvl="0" w:tplc="FA7635AE">
      <w:start w:val="1"/>
      <w:numFmt w:val="decimal"/>
      <w:lvlText w:val="2.7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E380A52"/>
    <w:multiLevelType w:val="hybridMultilevel"/>
    <w:tmpl w:val="E966AFB0"/>
    <w:lvl w:ilvl="0" w:tplc="AD484F2E">
      <w:start w:val="1"/>
      <w:numFmt w:val="decimal"/>
      <w:lvlText w:val="3.4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34626C"/>
    <w:multiLevelType w:val="hybridMultilevel"/>
    <w:tmpl w:val="D66216D2"/>
    <w:lvl w:ilvl="0" w:tplc="BD061946">
      <w:start w:val="1"/>
      <w:numFmt w:val="decimal"/>
      <w:lvlText w:val="3.56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2401F0"/>
    <w:multiLevelType w:val="hybridMultilevel"/>
    <w:tmpl w:val="448E6178"/>
    <w:lvl w:ilvl="0" w:tplc="8AC639AE">
      <w:start w:val="1"/>
      <w:numFmt w:val="decimal"/>
      <w:lvlText w:val="5.5.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645E375A"/>
    <w:multiLevelType w:val="hybridMultilevel"/>
    <w:tmpl w:val="25E41F30"/>
    <w:lvl w:ilvl="0" w:tplc="E96EA13C">
      <w:start w:val="1"/>
      <w:numFmt w:val="decimal"/>
      <w:lvlText w:val="3.6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F41E72"/>
    <w:multiLevelType w:val="hybridMultilevel"/>
    <w:tmpl w:val="1B060B22"/>
    <w:lvl w:ilvl="0" w:tplc="BAD401FA">
      <w:start w:val="1"/>
      <w:numFmt w:val="decimal"/>
      <w:lvlText w:val="3.6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230210"/>
    <w:multiLevelType w:val="hybridMultilevel"/>
    <w:tmpl w:val="3984D48E"/>
    <w:lvl w:ilvl="0" w:tplc="6D945B20">
      <w:start w:val="1"/>
      <w:numFmt w:val="decimal"/>
      <w:lvlText w:val="3.6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3E1048"/>
    <w:multiLevelType w:val="hybridMultilevel"/>
    <w:tmpl w:val="E5E4DAFE"/>
    <w:lvl w:ilvl="0" w:tplc="860C0FD0">
      <w:start w:val="1"/>
      <w:numFmt w:val="decimal"/>
      <w:lvlText w:val="2.%1."/>
      <w:lvlJc w:val="left"/>
      <w:pPr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6F4D1CAF"/>
    <w:multiLevelType w:val="hybridMultilevel"/>
    <w:tmpl w:val="2ADA5918"/>
    <w:lvl w:ilvl="0" w:tplc="DA4ADCC6">
      <w:start w:val="1"/>
      <w:numFmt w:val="decimal"/>
      <w:lvlText w:val="6.9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6FAA22DA"/>
    <w:multiLevelType w:val="hybridMultilevel"/>
    <w:tmpl w:val="91CE1956"/>
    <w:lvl w:ilvl="0" w:tplc="31DA0330">
      <w:start w:val="1"/>
      <w:numFmt w:val="decimal"/>
      <w:lvlText w:val="4.14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021D82"/>
    <w:multiLevelType w:val="hybridMultilevel"/>
    <w:tmpl w:val="48CAC33E"/>
    <w:lvl w:ilvl="0" w:tplc="8D487670">
      <w:start w:val="1"/>
      <w:numFmt w:val="decimal"/>
      <w:lvlText w:val="3.57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7C48F8"/>
    <w:multiLevelType w:val="hybridMultilevel"/>
    <w:tmpl w:val="C1102778"/>
    <w:lvl w:ilvl="0" w:tplc="7EDC41A4">
      <w:start w:val="1"/>
      <w:numFmt w:val="decimal"/>
      <w:lvlText w:val="3.6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7E2988"/>
    <w:multiLevelType w:val="hybridMultilevel"/>
    <w:tmpl w:val="FA54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BC434B"/>
    <w:multiLevelType w:val="hybridMultilevel"/>
    <w:tmpl w:val="B5ECD7DA"/>
    <w:lvl w:ilvl="0" w:tplc="A434CA4E">
      <w:start w:val="1"/>
      <w:numFmt w:val="decimal"/>
      <w:lvlText w:val="3.19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8" w15:restartNumberingAfterBreak="0">
    <w:nsid w:val="7AF00ED5"/>
    <w:multiLevelType w:val="hybridMultilevel"/>
    <w:tmpl w:val="45D8C604"/>
    <w:lvl w:ilvl="0" w:tplc="74541A56">
      <w:start w:val="1"/>
      <w:numFmt w:val="decimal"/>
      <w:lvlText w:val="5.10.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 w15:restartNumberingAfterBreak="0">
    <w:nsid w:val="7F08200D"/>
    <w:multiLevelType w:val="hybridMultilevel"/>
    <w:tmpl w:val="0F4AFCE6"/>
    <w:lvl w:ilvl="0" w:tplc="14461FA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26"/>
  </w:num>
  <w:num w:numId="5">
    <w:abstractNumId w:val="47"/>
  </w:num>
  <w:num w:numId="6">
    <w:abstractNumId w:val="30"/>
  </w:num>
  <w:num w:numId="7">
    <w:abstractNumId w:val="27"/>
  </w:num>
  <w:num w:numId="8">
    <w:abstractNumId w:val="17"/>
  </w:num>
  <w:num w:numId="9">
    <w:abstractNumId w:val="20"/>
  </w:num>
  <w:num w:numId="10">
    <w:abstractNumId w:val="31"/>
  </w:num>
  <w:num w:numId="11">
    <w:abstractNumId w:val="44"/>
  </w:num>
  <w:num w:numId="12">
    <w:abstractNumId w:val="39"/>
  </w:num>
  <w:num w:numId="13">
    <w:abstractNumId w:val="23"/>
  </w:num>
  <w:num w:numId="14">
    <w:abstractNumId w:val="28"/>
  </w:num>
  <w:num w:numId="15">
    <w:abstractNumId w:val="38"/>
  </w:num>
  <w:num w:numId="16">
    <w:abstractNumId w:val="9"/>
  </w:num>
  <w:num w:numId="17">
    <w:abstractNumId w:val="40"/>
  </w:num>
  <w:num w:numId="18">
    <w:abstractNumId w:val="29"/>
  </w:num>
  <w:num w:numId="19">
    <w:abstractNumId w:val="15"/>
  </w:num>
  <w:num w:numId="20">
    <w:abstractNumId w:val="13"/>
  </w:num>
  <w:num w:numId="21">
    <w:abstractNumId w:val="7"/>
  </w:num>
  <w:num w:numId="22">
    <w:abstractNumId w:val="43"/>
  </w:num>
  <w:num w:numId="23">
    <w:abstractNumId w:val="48"/>
  </w:num>
  <w:num w:numId="24">
    <w:abstractNumId w:val="16"/>
  </w:num>
  <w:num w:numId="25">
    <w:abstractNumId w:val="18"/>
  </w:num>
  <w:num w:numId="26">
    <w:abstractNumId w:val="19"/>
  </w:num>
  <w:num w:numId="27">
    <w:abstractNumId w:val="22"/>
  </w:num>
  <w:num w:numId="28">
    <w:abstractNumId w:val="37"/>
  </w:num>
  <w:num w:numId="29">
    <w:abstractNumId w:val="25"/>
  </w:num>
  <w:num w:numId="30">
    <w:abstractNumId w:val="41"/>
  </w:num>
  <w:num w:numId="31">
    <w:abstractNumId w:val="8"/>
  </w:num>
  <w:num w:numId="32">
    <w:abstractNumId w:val="35"/>
  </w:num>
  <w:num w:numId="33">
    <w:abstractNumId w:val="36"/>
  </w:num>
  <w:num w:numId="34">
    <w:abstractNumId w:val="45"/>
  </w:num>
  <w:num w:numId="35">
    <w:abstractNumId w:val="49"/>
  </w:num>
  <w:num w:numId="36">
    <w:abstractNumId w:val="14"/>
  </w:num>
  <w:num w:numId="37">
    <w:abstractNumId w:val="32"/>
  </w:num>
  <w:num w:numId="38">
    <w:abstractNumId w:val="24"/>
  </w:num>
  <w:num w:numId="39">
    <w:abstractNumId w:val="12"/>
  </w:num>
  <w:num w:numId="40">
    <w:abstractNumId w:val="46"/>
  </w:num>
  <w:num w:numId="41">
    <w:abstractNumId w:val="33"/>
  </w:num>
  <w:num w:numId="42">
    <w:abstractNumId w:val="42"/>
  </w:num>
  <w:num w:numId="43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autoHyphenation/>
  <w:hyphenationZone w:val="17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C9"/>
    <w:rsid w:val="00003B08"/>
    <w:rsid w:val="00003EDD"/>
    <w:rsid w:val="00013D04"/>
    <w:rsid w:val="000150F5"/>
    <w:rsid w:val="00024844"/>
    <w:rsid w:val="00024A0C"/>
    <w:rsid w:val="000315EC"/>
    <w:rsid w:val="00035428"/>
    <w:rsid w:val="00035E16"/>
    <w:rsid w:val="00046CDD"/>
    <w:rsid w:val="00046D41"/>
    <w:rsid w:val="000511EA"/>
    <w:rsid w:val="000550D1"/>
    <w:rsid w:val="0005629F"/>
    <w:rsid w:val="00062493"/>
    <w:rsid w:val="00073CE0"/>
    <w:rsid w:val="00080F16"/>
    <w:rsid w:val="00081065"/>
    <w:rsid w:val="00083FCA"/>
    <w:rsid w:val="000920A9"/>
    <w:rsid w:val="000957FA"/>
    <w:rsid w:val="000972EC"/>
    <w:rsid w:val="00097CDB"/>
    <w:rsid w:val="000A1DAC"/>
    <w:rsid w:val="000A529D"/>
    <w:rsid w:val="000A5E28"/>
    <w:rsid w:val="000A6A02"/>
    <w:rsid w:val="000B0BD1"/>
    <w:rsid w:val="000B2F77"/>
    <w:rsid w:val="000C4871"/>
    <w:rsid w:val="000C597F"/>
    <w:rsid w:val="000C71C7"/>
    <w:rsid w:val="000D06AD"/>
    <w:rsid w:val="000D6867"/>
    <w:rsid w:val="001015F7"/>
    <w:rsid w:val="00111D6D"/>
    <w:rsid w:val="00113C66"/>
    <w:rsid w:val="00132737"/>
    <w:rsid w:val="00136045"/>
    <w:rsid w:val="00137227"/>
    <w:rsid w:val="0013740E"/>
    <w:rsid w:val="001408F6"/>
    <w:rsid w:val="00140EF8"/>
    <w:rsid w:val="00140FBB"/>
    <w:rsid w:val="00142836"/>
    <w:rsid w:val="001512A0"/>
    <w:rsid w:val="00152C10"/>
    <w:rsid w:val="00153C64"/>
    <w:rsid w:val="0015697D"/>
    <w:rsid w:val="00157346"/>
    <w:rsid w:val="0016197C"/>
    <w:rsid w:val="00161C31"/>
    <w:rsid w:val="00162A8D"/>
    <w:rsid w:val="00162C20"/>
    <w:rsid w:val="001640EC"/>
    <w:rsid w:val="001703A5"/>
    <w:rsid w:val="00170745"/>
    <w:rsid w:val="00173216"/>
    <w:rsid w:val="001748C2"/>
    <w:rsid w:val="001756A8"/>
    <w:rsid w:val="00177746"/>
    <w:rsid w:val="00185B9C"/>
    <w:rsid w:val="0019095C"/>
    <w:rsid w:val="00197B90"/>
    <w:rsid w:val="001A0677"/>
    <w:rsid w:val="001A3598"/>
    <w:rsid w:val="001A7A7C"/>
    <w:rsid w:val="001C3DC1"/>
    <w:rsid w:val="001C51AF"/>
    <w:rsid w:val="001C5949"/>
    <w:rsid w:val="001E1CD2"/>
    <w:rsid w:val="001E526C"/>
    <w:rsid w:val="001E7539"/>
    <w:rsid w:val="001F1F90"/>
    <w:rsid w:val="001F3EA4"/>
    <w:rsid w:val="001F7DEF"/>
    <w:rsid w:val="002007B8"/>
    <w:rsid w:val="00201CDC"/>
    <w:rsid w:val="00204656"/>
    <w:rsid w:val="00206E28"/>
    <w:rsid w:val="00214DBD"/>
    <w:rsid w:val="00216268"/>
    <w:rsid w:val="0021756E"/>
    <w:rsid w:val="002175F2"/>
    <w:rsid w:val="002214C3"/>
    <w:rsid w:val="00225229"/>
    <w:rsid w:val="00233D78"/>
    <w:rsid w:val="0023404E"/>
    <w:rsid w:val="00235118"/>
    <w:rsid w:val="002358DE"/>
    <w:rsid w:val="00236F2F"/>
    <w:rsid w:val="00241AF2"/>
    <w:rsid w:val="0025263C"/>
    <w:rsid w:val="00261303"/>
    <w:rsid w:val="00262FED"/>
    <w:rsid w:val="00266FA3"/>
    <w:rsid w:val="00267800"/>
    <w:rsid w:val="00267F1B"/>
    <w:rsid w:val="002739CE"/>
    <w:rsid w:val="00281EE6"/>
    <w:rsid w:val="00282D5D"/>
    <w:rsid w:val="002849D7"/>
    <w:rsid w:val="0029112F"/>
    <w:rsid w:val="002B17A2"/>
    <w:rsid w:val="002B1835"/>
    <w:rsid w:val="002B54D8"/>
    <w:rsid w:val="002C1C5B"/>
    <w:rsid w:val="002C1E3A"/>
    <w:rsid w:val="002C2002"/>
    <w:rsid w:val="002C2175"/>
    <w:rsid w:val="002C263D"/>
    <w:rsid w:val="002C3361"/>
    <w:rsid w:val="002D4CEE"/>
    <w:rsid w:val="002D6AE2"/>
    <w:rsid w:val="002E1817"/>
    <w:rsid w:val="002E2D29"/>
    <w:rsid w:val="002E55F6"/>
    <w:rsid w:val="002F0B57"/>
    <w:rsid w:val="002F183A"/>
    <w:rsid w:val="002F765F"/>
    <w:rsid w:val="002F7807"/>
    <w:rsid w:val="00302985"/>
    <w:rsid w:val="00302A2F"/>
    <w:rsid w:val="0030608A"/>
    <w:rsid w:val="003063F8"/>
    <w:rsid w:val="00313551"/>
    <w:rsid w:val="0032543E"/>
    <w:rsid w:val="003278C4"/>
    <w:rsid w:val="00336579"/>
    <w:rsid w:val="003413DF"/>
    <w:rsid w:val="00356516"/>
    <w:rsid w:val="0036004E"/>
    <w:rsid w:val="0036207C"/>
    <w:rsid w:val="00362977"/>
    <w:rsid w:val="003676D7"/>
    <w:rsid w:val="00367A8D"/>
    <w:rsid w:val="00370185"/>
    <w:rsid w:val="00372174"/>
    <w:rsid w:val="0037342A"/>
    <w:rsid w:val="003820B4"/>
    <w:rsid w:val="003905A3"/>
    <w:rsid w:val="0039291B"/>
    <w:rsid w:val="00396904"/>
    <w:rsid w:val="003A162A"/>
    <w:rsid w:val="003A1B54"/>
    <w:rsid w:val="003A31B8"/>
    <w:rsid w:val="003B1C19"/>
    <w:rsid w:val="003C4977"/>
    <w:rsid w:val="003C6380"/>
    <w:rsid w:val="003D1BCF"/>
    <w:rsid w:val="003D36CF"/>
    <w:rsid w:val="003D3A4B"/>
    <w:rsid w:val="003D5681"/>
    <w:rsid w:val="003D5DC0"/>
    <w:rsid w:val="003D6A61"/>
    <w:rsid w:val="003E04D6"/>
    <w:rsid w:val="003E432F"/>
    <w:rsid w:val="003F00FD"/>
    <w:rsid w:val="0040067A"/>
    <w:rsid w:val="00412766"/>
    <w:rsid w:val="00413CDB"/>
    <w:rsid w:val="004174B4"/>
    <w:rsid w:val="00422996"/>
    <w:rsid w:val="0042734A"/>
    <w:rsid w:val="00427A4A"/>
    <w:rsid w:val="00430417"/>
    <w:rsid w:val="004342EC"/>
    <w:rsid w:val="004355CE"/>
    <w:rsid w:val="004423C3"/>
    <w:rsid w:val="004444EF"/>
    <w:rsid w:val="004456A9"/>
    <w:rsid w:val="004524B5"/>
    <w:rsid w:val="004739CE"/>
    <w:rsid w:val="004802D5"/>
    <w:rsid w:val="0048156B"/>
    <w:rsid w:val="00481CAE"/>
    <w:rsid w:val="004875A8"/>
    <w:rsid w:val="00496BFE"/>
    <w:rsid w:val="004A05B9"/>
    <w:rsid w:val="004A0DF2"/>
    <w:rsid w:val="004A19B9"/>
    <w:rsid w:val="004A1FFD"/>
    <w:rsid w:val="004A2BF8"/>
    <w:rsid w:val="004B28F9"/>
    <w:rsid w:val="004B322F"/>
    <w:rsid w:val="004B3FB3"/>
    <w:rsid w:val="004B4AA7"/>
    <w:rsid w:val="004C42D2"/>
    <w:rsid w:val="004C6F65"/>
    <w:rsid w:val="004D03FB"/>
    <w:rsid w:val="004D1663"/>
    <w:rsid w:val="004D4DFC"/>
    <w:rsid w:val="004D6325"/>
    <w:rsid w:val="00501040"/>
    <w:rsid w:val="005014B1"/>
    <w:rsid w:val="005017D8"/>
    <w:rsid w:val="00501D6A"/>
    <w:rsid w:val="005022C5"/>
    <w:rsid w:val="005025EE"/>
    <w:rsid w:val="00503B9E"/>
    <w:rsid w:val="00505C7F"/>
    <w:rsid w:val="00510AAA"/>
    <w:rsid w:val="005118DA"/>
    <w:rsid w:val="005144C6"/>
    <w:rsid w:val="00517EA2"/>
    <w:rsid w:val="00521095"/>
    <w:rsid w:val="00530A08"/>
    <w:rsid w:val="00544D71"/>
    <w:rsid w:val="00546690"/>
    <w:rsid w:val="00555A35"/>
    <w:rsid w:val="0055725B"/>
    <w:rsid w:val="005579D0"/>
    <w:rsid w:val="00560E75"/>
    <w:rsid w:val="00566F3D"/>
    <w:rsid w:val="00567F58"/>
    <w:rsid w:val="005720B6"/>
    <w:rsid w:val="00573A27"/>
    <w:rsid w:val="00573AC3"/>
    <w:rsid w:val="00574B17"/>
    <w:rsid w:val="005753C9"/>
    <w:rsid w:val="0057711F"/>
    <w:rsid w:val="00582876"/>
    <w:rsid w:val="00584447"/>
    <w:rsid w:val="00591AB0"/>
    <w:rsid w:val="00593A89"/>
    <w:rsid w:val="00595A3B"/>
    <w:rsid w:val="005A16C8"/>
    <w:rsid w:val="005B00ED"/>
    <w:rsid w:val="005B37B3"/>
    <w:rsid w:val="005B7A74"/>
    <w:rsid w:val="005D4D75"/>
    <w:rsid w:val="005E0CDE"/>
    <w:rsid w:val="005E47F7"/>
    <w:rsid w:val="006019E0"/>
    <w:rsid w:val="00604EB7"/>
    <w:rsid w:val="00605CD6"/>
    <w:rsid w:val="00611898"/>
    <w:rsid w:val="00613FEE"/>
    <w:rsid w:val="00620F11"/>
    <w:rsid w:val="00631125"/>
    <w:rsid w:val="00632546"/>
    <w:rsid w:val="00634E49"/>
    <w:rsid w:val="006420EF"/>
    <w:rsid w:val="00644504"/>
    <w:rsid w:val="00644B52"/>
    <w:rsid w:val="006459F2"/>
    <w:rsid w:val="0064660E"/>
    <w:rsid w:val="0064670F"/>
    <w:rsid w:val="00654652"/>
    <w:rsid w:val="00656DDA"/>
    <w:rsid w:val="006608E3"/>
    <w:rsid w:val="006623D6"/>
    <w:rsid w:val="00665DCF"/>
    <w:rsid w:val="00670CF6"/>
    <w:rsid w:val="0068145A"/>
    <w:rsid w:val="006835EA"/>
    <w:rsid w:val="00691566"/>
    <w:rsid w:val="00692BFA"/>
    <w:rsid w:val="006953D8"/>
    <w:rsid w:val="006A3D92"/>
    <w:rsid w:val="006B276C"/>
    <w:rsid w:val="006B6C1D"/>
    <w:rsid w:val="006C1A84"/>
    <w:rsid w:val="006D0CF4"/>
    <w:rsid w:val="006D49C0"/>
    <w:rsid w:val="006E034A"/>
    <w:rsid w:val="006E33EE"/>
    <w:rsid w:val="006E449D"/>
    <w:rsid w:val="006F1D18"/>
    <w:rsid w:val="006F2994"/>
    <w:rsid w:val="006F2B0A"/>
    <w:rsid w:val="006F6F3F"/>
    <w:rsid w:val="006F70E4"/>
    <w:rsid w:val="00702D64"/>
    <w:rsid w:val="00703F1A"/>
    <w:rsid w:val="00704DA5"/>
    <w:rsid w:val="0070591E"/>
    <w:rsid w:val="007143D6"/>
    <w:rsid w:val="007171AA"/>
    <w:rsid w:val="00717964"/>
    <w:rsid w:val="00720FA6"/>
    <w:rsid w:val="00722F3D"/>
    <w:rsid w:val="00723DF7"/>
    <w:rsid w:val="00725D31"/>
    <w:rsid w:val="00727220"/>
    <w:rsid w:val="007342E0"/>
    <w:rsid w:val="00734FED"/>
    <w:rsid w:val="00741092"/>
    <w:rsid w:val="0074124C"/>
    <w:rsid w:val="00741392"/>
    <w:rsid w:val="00756D50"/>
    <w:rsid w:val="0076349E"/>
    <w:rsid w:val="007713DB"/>
    <w:rsid w:val="0077184E"/>
    <w:rsid w:val="00774DB2"/>
    <w:rsid w:val="00783602"/>
    <w:rsid w:val="007853C1"/>
    <w:rsid w:val="0078791F"/>
    <w:rsid w:val="007943AB"/>
    <w:rsid w:val="0079459D"/>
    <w:rsid w:val="007979D3"/>
    <w:rsid w:val="007B3805"/>
    <w:rsid w:val="007B3D02"/>
    <w:rsid w:val="007C0B56"/>
    <w:rsid w:val="007C149E"/>
    <w:rsid w:val="007C5E5F"/>
    <w:rsid w:val="007D2C2E"/>
    <w:rsid w:val="007D55DD"/>
    <w:rsid w:val="007D5F93"/>
    <w:rsid w:val="007D70D0"/>
    <w:rsid w:val="007E0559"/>
    <w:rsid w:val="007E3E7C"/>
    <w:rsid w:val="007E5D11"/>
    <w:rsid w:val="007F01E5"/>
    <w:rsid w:val="007F21E0"/>
    <w:rsid w:val="007F3EE9"/>
    <w:rsid w:val="007F5131"/>
    <w:rsid w:val="007F71F7"/>
    <w:rsid w:val="0080003C"/>
    <w:rsid w:val="008078C9"/>
    <w:rsid w:val="008145FC"/>
    <w:rsid w:val="008146F9"/>
    <w:rsid w:val="00814CF3"/>
    <w:rsid w:val="00821B4B"/>
    <w:rsid w:val="00823D91"/>
    <w:rsid w:val="008305DF"/>
    <w:rsid w:val="0083523E"/>
    <w:rsid w:val="00841313"/>
    <w:rsid w:val="00843864"/>
    <w:rsid w:val="008456E6"/>
    <w:rsid w:val="00847A9B"/>
    <w:rsid w:val="00851141"/>
    <w:rsid w:val="00851A5E"/>
    <w:rsid w:val="00851FF2"/>
    <w:rsid w:val="008642A2"/>
    <w:rsid w:val="00865CF8"/>
    <w:rsid w:val="00867A87"/>
    <w:rsid w:val="0087136D"/>
    <w:rsid w:val="0087467C"/>
    <w:rsid w:val="00881044"/>
    <w:rsid w:val="00882794"/>
    <w:rsid w:val="00883683"/>
    <w:rsid w:val="008872D9"/>
    <w:rsid w:val="008A0E10"/>
    <w:rsid w:val="008A1A4E"/>
    <w:rsid w:val="008A2AF8"/>
    <w:rsid w:val="008A486A"/>
    <w:rsid w:val="008A5180"/>
    <w:rsid w:val="008A7391"/>
    <w:rsid w:val="008B4121"/>
    <w:rsid w:val="008B6580"/>
    <w:rsid w:val="008C3F10"/>
    <w:rsid w:val="008C4294"/>
    <w:rsid w:val="008C4867"/>
    <w:rsid w:val="008D746F"/>
    <w:rsid w:val="008F0FD9"/>
    <w:rsid w:val="009024BE"/>
    <w:rsid w:val="00911964"/>
    <w:rsid w:val="00914493"/>
    <w:rsid w:val="00924863"/>
    <w:rsid w:val="00925804"/>
    <w:rsid w:val="00932A48"/>
    <w:rsid w:val="00932D2E"/>
    <w:rsid w:val="00932F9B"/>
    <w:rsid w:val="00933403"/>
    <w:rsid w:val="009339CE"/>
    <w:rsid w:val="009423A2"/>
    <w:rsid w:val="00944498"/>
    <w:rsid w:val="00946D4C"/>
    <w:rsid w:val="00950BCD"/>
    <w:rsid w:val="009529AE"/>
    <w:rsid w:val="00953EAA"/>
    <w:rsid w:val="00954314"/>
    <w:rsid w:val="00956F09"/>
    <w:rsid w:val="009608E6"/>
    <w:rsid w:val="0097203C"/>
    <w:rsid w:val="0097283E"/>
    <w:rsid w:val="009761BF"/>
    <w:rsid w:val="009945F3"/>
    <w:rsid w:val="00995CCD"/>
    <w:rsid w:val="00995E0A"/>
    <w:rsid w:val="009A17EA"/>
    <w:rsid w:val="009A304D"/>
    <w:rsid w:val="009A3FEF"/>
    <w:rsid w:val="009A5D5A"/>
    <w:rsid w:val="009A74AD"/>
    <w:rsid w:val="009C067E"/>
    <w:rsid w:val="009C16AD"/>
    <w:rsid w:val="009C557F"/>
    <w:rsid w:val="009C588B"/>
    <w:rsid w:val="009D32B1"/>
    <w:rsid w:val="009D3A5B"/>
    <w:rsid w:val="009D4A47"/>
    <w:rsid w:val="009D5144"/>
    <w:rsid w:val="009E09DF"/>
    <w:rsid w:val="009E1630"/>
    <w:rsid w:val="009E5D62"/>
    <w:rsid w:val="009E65B1"/>
    <w:rsid w:val="009F01A2"/>
    <w:rsid w:val="009F3C10"/>
    <w:rsid w:val="009F7227"/>
    <w:rsid w:val="00A00E6B"/>
    <w:rsid w:val="00A025DC"/>
    <w:rsid w:val="00A10BE5"/>
    <w:rsid w:val="00A15553"/>
    <w:rsid w:val="00A275A5"/>
    <w:rsid w:val="00A27B1C"/>
    <w:rsid w:val="00A3509A"/>
    <w:rsid w:val="00A36E8F"/>
    <w:rsid w:val="00A46828"/>
    <w:rsid w:val="00A47C35"/>
    <w:rsid w:val="00A558EB"/>
    <w:rsid w:val="00A608D5"/>
    <w:rsid w:val="00A61040"/>
    <w:rsid w:val="00A77EF2"/>
    <w:rsid w:val="00A82BBA"/>
    <w:rsid w:val="00A82FB3"/>
    <w:rsid w:val="00A86F5F"/>
    <w:rsid w:val="00A92386"/>
    <w:rsid w:val="00A926F4"/>
    <w:rsid w:val="00A95D43"/>
    <w:rsid w:val="00AA0F21"/>
    <w:rsid w:val="00AA0F3E"/>
    <w:rsid w:val="00AA213F"/>
    <w:rsid w:val="00AA64D9"/>
    <w:rsid w:val="00AA6DAF"/>
    <w:rsid w:val="00AB4C6F"/>
    <w:rsid w:val="00AC5707"/>
    <w:rsid w:val="00AC6512"/>
    <w:rsid w:val="00AC66BF"/>
    <w:rsid w:val="00AD4383"/>
    <w:rsid w:val="00AE2C9B"/>
    <w:rsid w:val="00AF0D93"/>
    <w:rsid w:val="00B01630"/>
    <w:rsid w:val="00B023B2"/>
    <w:rsid w:val="00B0252D"/>
    <w:rsid w:val="00B10093"/>
    <w:rsid w:val="00B11848"/>
    <w:rsid w:val="00B14A1F"/>
    <w:rsid w:val="00B16178"/>
    <w:rsid w:val="00B17E0B"/>
    <w:rsid w:val="00B210AF"/>
    <w:rsid w:val="00B2687C"/>
    <w:rsid w:val="00B35ADC"/>
    <w:rsid w:val="00B45D52"/>
    <w:rsid w:val="00B521FB"/>
    <w:rsid w:val="00B52853"/>
    <w:rsid w:val="00B53A48"/>
    <w:rsid w:val="00B55BD0"/>
    <w:rsid w:val="00B5656C"/>
    <w:rsid w:val="00B57842"/>
    <w:rsid w:val="00B657B4"/>
    <w:rsid w:val="00B65CC5"/>
    <w:rsid w:val="00B74CA2"/>
    <w:rsid w:val="00B75EE1"/>
    <w:rsid w:val="00B77B52"/>
    <w:rsid w:val="00B80217"/>
    <w:rsid w:val="00B8232F"/>
    <w:rsid w:val="00B82468"/>
    <w:rsid w:val="00B92065"/>
    <w:rsid w:val="00B9422A"/>
    <w:rsid w:val="00B97E5F"/>
    <w:rsid w:val="00BA0475"/>
    <w:rsid w:val="00BA05C3"/>
    <w:rsid w:val="00BA4882"/>
    <w:rsid w:val="00BA77BF"/>
    <w:rsid w:val="00BA7E13"/>
    <w:rsid w:val="00BB14A5"/>
    <w:rsid w:val="00BB1B98"/>
    <w:rsid w:val="00BB4E8D"/>
    <w:rsid w:val="00BC5881"/>
    <w:rsid w:val="00BD1B5D"/>
    <w:rsid w:val="00BD3879"/>
    <w:rsid w:val="00BD7482"/>
    <w:rsid w:val="00BD7562"/>
    <w:rsid w:val="00BE04E7"/>
    <w:rsid w:val="00BE068A"/>
    <w:rsid w:val="00BE3417"/>
    <w:rsid w:val="00BE6539"/>
    <w:rsid w:val="00BE6DA2"/>
    <w:rsid w:val="00BF46D9"/>
    <w:rsid w:val="00C025B1"/>
    <w:rsid w:val="00C039E1"/>
    <w:rsid w:val="00C03BF9"/>
    <w:rsid w:val="00C11392"/>
    <w:rsid w:val="00C15DEE"/>
    <w:rsid w:val="00C21A39"/>
    <w:rsid w:val="00C220ED"/>
    <w:rsid w:val="00C24C0E"/>
    <w:rsid w:val="00C301E2"/>
    <w:rsid w:val="00C30A3A"/>
    <w:rsid w:val="00C315A8"/>
    <w:rsid w:val="00C458B5"/>
    <w:rsid w:val="00C458F7"/>
    <w:rsid w:val="00C459C3"/>
    <w:rsid w:val="00C45AB4"/>
    <w:rsid w:val="00C465A9"/>
    <w:rsid w:val="00C501C9"/>
    <w:rsid w:val="00C6020D"/>
    <w:rsid w:val="00C72E0B"/>
    <w:rsid w:val="00C80CB2"/>
    <w:rsid w:val="00C8674D"/>
    <w:rsid w:val="00C922D4"/>
    <w:rsid w:val="00CA1FED"/>
    <w:rsid w:val="00CA2635"/>
    <w:rsid w:val="00CA5089"/>
    <w:rsid w:val="00CA53E4"/>
    <w:rsid w:val="00CA6FAD"/>
    <w:rsid w:val="00CA75F7"/>
    <w:rsid w:val="00CB32F6"/>
    <w:rsid w:val="00CB7993"/>
    <w:rsid w:val="00CC0C58"/>
    <w:rsid w:val="00CD4FC5"/>
    <w:rsid w:val="00CE12AF"/>
    <w:rsid w:val="00CE5671"/>
    <w:rsid w:val="00CE5789"/>
    <w:rsid w:val="00CE57A7"/>
    <w:rsid w:val="00CE668A"/>
    <w:rsid w:val="00CE6F09"/>
    <w:rsid w:val="00CF12EA"/>
    <w:rsid w:val="00CF22D3"/>
    <w:rsid w:val="00CF3C35"/>
    <w:rsid w:val="00CF57F4"/>
    <w:rsid w:val="00D00579"/>
    <w:rsid w:val="00D02311"/>
    <w:rsid w:val="00D041F4"/>
    <w:rsid w:val="00D1014A"/>
    <w:rsid w:val="00D109EC"/>
    <w:rsid w:val="00D11D84"/>
    <w:rsid w:val="00D14A78"/>
    <w:rsid w:val="00D1523B"/>
    <w:rsid w:val="00D21522"/>
    <w:rsid w:val="00D22C25"/>
    <w:rsid w:val="00D26170"/>
    <w:rsid w:val="00D27255"/>
    <w:rsid w:val="00D2771B"/>
    <w:rsid w:val="00D378A6"/>
    <w:rsid w:val="00D410FE"/>
    <w:rsid w:val="00D46E97"/>
    <w:rsid w:val="00D46FCC"/>
    <w:rsid w:val="00D4790A"/>
    <w:rsid w:val="00D6206A"/>
    <w:rsid w:val="00D667B4"/>
    <w:rsid w:val="00D721BF"/>
    <w:rsid w:val="00D72691"/>
    <w:rsid w:val="00D778FC"/>
    <w:rsid w:val="00D8688D"/>
    <w:rsid w:val="00D9570E"/>
    <w:rsid w:val="00DA0205"/>
    <w:rsid w:val="00DA118A"/>
    <w:rsid w:val="00DA71A0"/>
    <w:rsid w:val="00DB06BB"/>
    <w:rsid w:val="00DB21C1"/>
    <w:rsid w:val="00DB6246"/>
    <w:rsid w:val="00DB6663"/>
    <w:rsid w:val="00DB6D8B"/>
    <w:rsid w:val="00DC2B94"/>
    <w:rsid w:val="00DD5EA7"/>
    <w:rsid w:val="00DE0421"/>
    <w:rsid w:val="00DE1F47"/>
    <w:rsid w:val="00DF313E"/>
    <w:rsid w:val="00DF5F98"/>
    <w:rsid w:val="00E10866"/>
    <w:rsid w:val="00E108D3"/>
    <w:rsid w:val="00E14DC0"/>
    <w:rsid w:val="00E15B87"/>
    <w:rsid w:val="00E21804"/>
    <w:rsid w:val="00E218DD"/>
    <w:rsid w:val="00E244A8"/>
    <w:rsid w:val="00E260C2"/>
    <w:rsid w:val="00E314F8"/>
    <w:rsid w:val="00E33BFA"/>
    <w:rsid w:val="00E34A96"/>
    <w:rsid w:val="00E403C9"/>
    <w:rsid w:val="00E40A6C"/>
    <w:rsid w:val="00E40B8B"/>
    <w:rsid w:val="00E41E0C"/>
    <w:rsid w:val="00E51420"/>
    <w:rsid w:val="00E53CCB"/>
    <w:rsid w:val="00E5588F"/>
    <w:rsid w:val="00E628A6"/>
    <w:rsid w:val="00E72A1D"/>
    <w:rsid w:val="00E74EF4"/>
    <w:rsid w:val="00E81024"/>
    <w:rsid w:val="00E82E5A"/>
    <w:rsid w:val="00E8453F"/>
    <w:rsid w:val="00E86864"/>
    <w:rsid w:val="00E93A48"/>
    <w:rsid w:val="00E963AA"/>
    <w:rsid w:val="00E97120"/>
    <w:rsid w:val="00EB18D8"/>
    <w:rsid w:val="00EB3D5C"/>
    <w:rsid w:val="00EB7222"/>
    <w:rsid w:val="00EC1D2B"/>
    <w:rsid w:val="00EC2834"/>
    <w:rsid w:val="00EC3259"/>
    <w:rsid w:val="00EC542C"/>
    <w:rsid w:val="00EC57E7"/>
    <w:rsid w:val="00EC6CC9"/>
    <w:rsid w:val="00EC7E34"/>
    <w:rsid w:val="00ED2FD2"/>
    <w:rsid w:val="00ED609B"/>
    <w:rsid w:val="00ED6B4D"/>
    <w:rsid w:val="00EE0366"/>
    <w:rsid w:val="00EE1BFE"/>
    <w:rsid w:val="00EF5329"/>
    <w:rsid w:val="00EF648A"/>
    <w:rsid w:val="00F03403"/>
    <w:rsid w:val="00F04251"/>
    <w:rsid w:val="00F064A1"/>
    <w:rsid w:val="00F10AF4"/>
    <w:rsid w:val="00F10E8D"/>
    <w:rsid w:val="00F1389B"/>
    <w:rsid w:val="00F147C7"/>
    <w:rsid w:val="00F16F9A"/>
    <w:rsid w:val="00F21507"/>
    <w:rsid w:val="00F2609B"/>
    <w:rsid w:val="00F3243B"/>
    <w:rsid w:val="00F32551"/>
    <w:rsid w:val="00F32A2C"/>
    <w:rsid w:val="00F33EFC"/>
    <w:rsid w:val="00F3454D"/>
    <w:rsid w:val="00F35645"/>
    <w:rsid w:val="00F36FAE"/>
    <w:rsid w:val="00F6151D"/>
    <w:rsid w:val="00F6474F"/>
    <w:rsid w:val="00F673E3"/>
    <w:rsid w:val="00F74A18"/>
    <w:rsid w:val="00F751A7"/>
    <w:rsid w:val="00F90A40"/>
    <w:rsid w:val="00F91B1C"/>
    <w:rsid w:val="00FA0773"/>
    <w:rsid w:val="00FB66F5"/>
    <w:rsid w:val="00FC0530"/>
    <w:rsid w:val="00FC0E8C"/>
    <w:rsid w:val="00FC4325"/>
    <w:rsid w:val="00FC6CB9"/>
    <w:rsid w:val="00FD04BB"/>
    <w:rsid w:val="00FD07C0"/>
    <w:rsid w:val="00FD1667"/>
    <w:rsid w:val="00FD5447"/>
    <w:rsid w:val="00FD7D86"/>
    <w:rsid w:val="00FE2A6B"/>
    <w:rsid w:val="00FE4F4F"/>
    <w:rsid w:val="00FF0757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ABAF08"/>
  <w14:defaultImageDpi w14:val="0"/>
  <w15:docId w15:val="{7C4268D0-9A48-48EE-9F4C-D2F854E1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hd w:val="clear" w:color="auto" w:fill="FFFFFF"/>
      <w:autoSpaceDE w:val="0"/>
      <w:spacing w:before="554"/>
      <w:ind w:left="821"/>
      <w:outlineLvl w:val="0"/>
    </w:pPr>
    <w:rPr>
      <w:b/>
      <w:color w:val="000000"/>
      <w:spacing w:val="-12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shd w:val="clear" w:color="auto" w:fill="FFFFFF"/>
      <w:autoSpaceDE w:val="0"/>
      <w:spacing w:before="259" w:line="274" w:lineRule="exact"/>
      <w:jc w:val="center"/>
      <w:outlineLvl w:val="4"/>
    </w:pPr>
    <w:rPr>
      <w:b/>
      <w:bCs/>
      <w:i/>
      <w:iCs/>
      <w:color w:val="000000"/>
      <w:sz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numPr>
        <w:ilvl w:val="5"/>
        <w:numId w:val="1"/>
      </w:numPr>
      <w:shd w:val="clear" w:color="auto" w:fill="FFFFFF"/>
      <w:autoSpaceDE w:val="0"/>
      <w:spacing w:before="280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numPr>
        <w:numId w:val="2"/>
      </w:numPr>
      <w:shd w:val="clear" w:color="auto" w:fill="FFFFFF"/>
      <w:autoSpaceDE w:val="0"/>
      <w:ind w:right="7"/>
      <w:jc w:val="center"/>
      <w:outlineLvl w:val="6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31">
    <w:name w:val="Основной шрифт абзаца3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8Num1z0">
    <w:name w:val="WW8Num1z0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1z4">
    <w:name w:val="WW8Num1z4"/>
    <w:uiPriority w:val="99"/>
    <w:rPr>
      <w:rFonts w:ascii="Courier New" w:hAnsi="Courier New"/>
    </w:rPr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3z0">
    <w:name w:val="WW8Num3z0"/>
    <w:uiPriority w:val="99"/>
    <w:rPr>
      <w:rFonts w:ascii="Wingdings" w:hAnsi="Wingdings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1">
    <w:name w:val="WW8Num6z1"/>
    <w:uiPriority w:val="99"/>
  </w:style>
  <w:style w:type="character" w:customStyle="1" w:styleId="WW8Num7z0">
    <w:name w:val="WW8Num7z0"/>
    <w:uiPriority w:val="99"/>
    <w:rPr>
      <w:rFonts w:ascii="Wingdings" w:hAnsi="Wingdings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Wingdings" w:hAnsi="Wingdings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3">
    <w:name w:val="WW8Num8z3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Wingdings" w:hAnsi="Wingdings"/>
    </w:rPr>
  </w:style>
  <w:style w:type="character" w:customStyle="1" w:styleId="WW8Num11z1">
    <w:name w:val="WW8Num11z1"/>
    <w:uiPriority w:val="99"/>
    <w:rPr>
      <w:rFonts w:ascii="Courier New" w:hAnsi="Courier New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color w:val="000000"/>
    </w:rPr>
  </w:style>
  <w:style w:type="character" w:customStyle="1" w:styleId="WW8Num13z1">
    <w:name w:val="WW8Num13z1"/>
    <w:uiPriority w:val="99"/>
    <w:rPr>
      <w:color w:val="000000"/>
    </w:rPr>
  </w:style>
  <w:style w:type="character" w:customStyle="1" w:styleId="WW8Num14z0">
    <w:name w:val="WW8Num14z0"/>
    <w:uiPriority w:val="99"/>
    <w:rPr>
      <w:rFonts w:ascii="Times New Roman" w:hAnsi="Times New Roman"/>
    </w:rPr>
  </w:style>
  <w:style w:type="character" w:customStyle="1" w:styleId="WW8Num14z1">
    <w:name w:val="WW8Num14z1"/>
    <w:uiPriority w:val="99"/>
    <w:rPr>
      <w:rFonts w:ascii="Courier New" w:hAnsi="Courier New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5z0">
    <w:name w:val="WW8Num15z0"/>
    <w:uiPriority w:val="99"/>
    <w:rPr>
      <w:rFonts w:ascii="Wingdings" w:hAnsi="Wingdings"/>
    </w:rPr>
  </w:style>
  <w:style w:type="character" w:customStyle="1" w:styleId="WW8Num15z1">
    <w:name w:val="WW8Num15z1"/>
    <w:uiPriority w:val="99"/>
    <w:rPr>
      <w:rFonts w:ascii="Courier New" w:hAnsi="Courier New"/>
    </w:rPr>
  </w:style>
  <w:style w:type="character" w:customStyle="1" w:styleId="WW8Num15z3">
    <w:name w:val="WW8Num15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Wingdings" w:hAnsi="Wingdings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Wingdings" w:hAnsi="Wingdings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Wingdings" w:hAnsi="Wingdings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Wingdings" w:hAnsi="Wingdings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Wingdings" w:hAnsi="Wingdings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Wingdings" w:hAnsi="Wingdings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3">
    <w:name w:val="WW8Num21z3"/>
    <w:uiPriority w:val="99"/>
    <w:rPr>
      <w:rFonts w:ascii="Symbol" w:hAnsi="Symbol"/>
    </w:rPr>
  </w:style>
  <w:style w:type="character" w:customStyle="1" w:styleId="WW8Num22z0">
    <w:name w:val="WW8Num22z0"/>
    <w:uiPriority w:val="99"/>
    <w:rPr>
      <w:rFonts w:ascii="Wingdings" w:hAnsi="Wingdings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4z0">
    <w:name w:val="WW8Num24z0"/>
    <w:uiPriority w:val="99"/>
    <w:rPr>
      <w:rFonts w:ascii="Wingdings" w:hAnsi="Wingdings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5z4">
    <w:name w:val="WW8Num25z4"/>
    <w:uiPriority w:val="99"/>
    <w:rPr>
      <w:rFonts w:ascii="Courier New" w:hAnsi="Courier New"/>
    </w:rPr>
  </w:style>
  <w:style w:type="character" w:customStyle="1" w:styleId="WW8Num26z0">
    <w:name w:val="WW8Num26z0"/>
    <w:uiPriority w:val="99"/>
    <w:rPr>
      <w:rFonts w:ascii="Wingdings" w:hAnsi="Wingdings"/>
    </w:rPr>
  </w:style>
  <w:style w:type="character" w:customStyle="1" w:styleId="WW8Num26z1">
    <w:name w:val="WW8Num26z1"/>
    <w:uiPriority w:val="99"/>
    <w:rPr>
      <w:rFonts w:ascii="Courier New" w:hAnsi="Courier New"/>
    </w:rPr>
  </w:style>
  <w:style w:type="character" w:customStyle="1" w:styleId="WW8Num26z3">
    <w:name w:val="WW8Num26z3"/>
    <w:uiPriority w:val="99"/>
    <w:rPr>
      <w:rFonts w:ascii="Symbol" w:hAnsi="Symbol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1z2">
    <w:name w:val="WW8Num31z2"/>
    <w:uiPriority w:val="99"/>
    <w:rPr>
      <w:color w:val="000000"/>
    </w:rPr>
  </w:style>
  <w:style w:type="character" w:customStyle="1" w:styleId="WW8Num32z1">
    <w:name w:val="WW8Num32z1"/>
    <w:uiPriority w:val="99"/>
  </w:style>
  <w:style w:type="character" w:customStyle="1" w:styleId="WW8Num33z0">
    <w:name w:val="WW8Num33z0"/>
    <w:uiPriority w:val="99"/>
    <w:rPr>
      <w:rFonts w:ascii="Wingdings" w:hAnsi="Wingdings"/>
    </w:rPr>
  </w:style>
  <w:style w:type="character" w:customStyle="1" w:styleId="WW8Num33z1">
    <w:name w:val="WW8Num33z1"/>
    <w:uiPriority w:val="99"/>
    <w:rPr>
      <w:rFonts w:ascii="Courier New" w:hAnsi="Courier New"/>
    </w:rPr>
  </w:style>
  <w:style w:type="character" w:customStyle="1" w:styleId="WW8Num33z3">
    <w:name w:val="WW8Num33z3"/>
    <w:uiPriority w:val="99"/>
    <w:rPr>
      <w:rFonts w:ascii="Symbol" w:hAnsi="Symbol"/>
    </w:rPr>
  </w:style>
  <w:style w:type="character" w:customStyle="1" w:styleId="WW8Num34z0">
    <w:name w:val="WW8Num34z0"/>
    <w:uiPriority w:val="99"/>
    <w:rPr>
      <w:rFonts w:ascii="Symbol" w:hAnsi="Symbol"/>
    </w:rPr>
  </w:style>
  <w:style w:type="character" w:customStyle="1" w:styleId="WW8Num34z1">
    <w:name w:val="WW8Num34z1"/>
    <w:uiPriority w:val="99"/>
    <w:rPr>
      <w:rFonts w:ascii="Courier New" w:hAnsi="Courier New"/>
    </w:rPr>
  </w:style>
  <w:style w:type="character" w:customStyle="1" w:styleId="WW8Num34z2">
    <w:name w:val="WW8Num34z2"/>
    <w:uiPriority w:val="99"/>
    <w:rPr>
      <w:rFonts w:ascii="Wingdings" w:hAnsi="Wingdings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WW8Num35z1">
    <w:name w:val="WW8Num35z1"/>
    <w:uiPriority w:val="99"/>
    <w:rPr>
      <w:rFonts w:ascii="Courier New" w:hAnsi="Courier New"/>
    </w:rPr>
  </w:style>
  <w:style w:type="character" w:customStyle="1" w:styleId="WW8Num35z3">
    <w:name w:val="WW8Num35z3"/>
    <w:uiPriority w:val="99"/>
    <w:rPr>
      <w:rFonts w:ascii="Symbol" w:hAnsi="Symbol"/>
    </w:rPr>
  </w:style>
  <w:style w:type="character" w:customStyle="1" w:styleId="WW8Num36z0">
    <w:name w:val="WW8Num36z0"/>
    <w:uiPriority w:val="99"/>
    <w:rPr>
      <w:rFonts w:ascii="Wingdings" w:hAnsi="Wingdings"/>
    </w:rPr>
  </w:style>
  <w:style w:type="character" w:customStyle="1" w:styleId="WW8Num36z1">
    <w:name w:val="WW8Num36z1"/>
    <w:uiPriority w:val="99"/>
    <w:rPr>
      <w:rFonts w:ascii="Courier New" w:hAnsi="Courier New"/>
    </w:rPr>
  </w:style>
  <w:style w:type="character" w:customStyle="1" w:styleId="WW8Num36z3">
    <w:name w:val="WW8Num36z3"/>
    <w:uiPriority w:val="99"/>
    <w:rPr>
      <w:rFonts w:ascii="Symbol" w:hAnsi="Symbol"/>
    </w:rPr>
  </w:style>
  <w:style w:type="character" w:customStyle="1" w:styleId="WW8Num38z0">
    <w:name w:val="WW8Num38z0"/>
    <w:uiPriority w:val="99"/>
    <w:rPr>
      <w:rFonts w:ascii="Wingdings" w:hAnsi="Wingdings"/>
    </w:rPr>
  </w:style>
  <w:style w:type="character" w:customStyle="1" w:styleId="WW8Num38z1">
    <w:name w:val="WW8Num38z1"/>
    <w:uiPriority w:val="99"/>
    <w:rPr>
      <w:rFonts w:ascii="Courier New" w:hAnsi="Courier New"/>
    </w:rPr>
  </w:style>
  <w:style w:type="character" w:customStyle="1" w:styleId="WW8Num38z3">
    <w:name w:val="WW8Num38z3"/>
    <w:uiPriority w:val="99"/>
    <w:rPr>
      <w:rFonts w:ascii="Symbol" w:hAnsi="Symbol"/>
    </w:rPr>
  </w:style>
  <w:style w:type="character" w:customStyle="1" w:styleId="WW8Num41z0">
    <w:name w:val="WW8Num41z0"/>
    <w:uiPriority w:val="99"/>
    <w:rPr>
      <w:i/>
    </w:rPr>
  </w:style>
  <w:style w:type="character" w:customStyle="1" w:styleId="WW8Num41z1">
    <w:name w:val="WW8Num41z1"/>
    <w:uiPriority w:val="99"/>
  </w:style>
  <w:style w:type="character" w:customStyle="1" w:styleId="WW8Num41z2">
    <w:name w:val="WW8Num41z2"/>
    <w:uiPriority w:val="99"/>
  </w:style>
  <w:style w:type="character" w:customStyle="1" w:styleId="11">
    <w:name w:val="Основной шрифт абзаца1"/>
    <w:uiPriority w:val="99"/>
  </w:style>
  <w:style w:type="character" w:customStyle="1" w:styleId="22">
    <w:name w:val="Знак Знак2"/>
    <w:uiPriority w:val="99"/>
    <w:rPr>
      <w:sz w:val="28"/>
      <w:lang w:val="ru-RU" w:eastAsia="x-none"/>
    </w:rPr>
  </w:style>
  <w:style w:type="character" w:customStyle="1" w:styleId="12">
    <w:name w:val="Знак Знак1"/>
    <w:uiPriority w:val="99"/>
    <w:rPr>
      <w:sz w:val="28"/>
      <w:lang w:val="ru-RU" w:eastAsia="x-none"/>
    </w:rPr>
  </w:style>
  <w:style w:type="character" w:customStyle="1" w:styleId="a3">
    <w:name w:val="Знак Знак"/>
    <w:uiPriority w:val="99"/>
    <w:rPr>
      <w:rFonts w:ascii="Tahoma" w:hAnsi="Tahoma"/>
      <w:sz w:val="16"/>
      <w:lang w:val="ru-RU" w:eastAsia="x-none"/>
    </w:rPr>
  </w:style>
  <w:style w:type="character" w:styleId="a4">
    <w:name w:val="page number"/>
    <w:basedOn w:val="11"/>
    <w:uiPriority w:val="99"/>
    <w:rPr>
      <w:rFonts w:cs="Times New Roman"/>
    </w:rPr>
  </w:style>
  <w:style w:type="character" w:customStyle="1" w:styleId="32">
    <w:name w:val="Знак Знак3"/>
    <w:uiPriority w:val="99"/>
    <w:rPr>
      <w:rFonts w:ascii="Arial" w:hAnsi="Arial"/>
      <w:b/>
      <w:i/>
      <w:sz w:val="28"/>
      <w:lang w:val="ru-RU" w:eastAsia="x-none"/>
    </w:rPr>
  </w:style>
  <w:style w:type="character" w:customStyle="1" w:styleId="a5">
    <w:name w:val="Символ нумерации"/>
    <w:uiPriority w:val="99"/>
  </w:style>
  <w:style w:type="character" w:customStyle="1" w:styleId="a6">
    <w:name w:val="Верхний колонтитул Знак"/>
    <w:uiPriority w:val="99"/>
    <w:rPr>
      <w:sz w:val="28"/>
    </w:rPr>
  </w:style>
  <w:style w:type="paragraph" w:customStyle="1" w:styleId="13">
    <w:name w:val="Заголовок1"/>
    <w:basedOn w:val="a"/>
    <w:next w:val="a7"/>
    <w:uiPriority w:val="99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styleId="a9">
    <w:name w:val="Hyperlink"/>
    <w:basedOn w:val="a0"/>
    <w:uiPriority w:val="99"/>
    <w:rsid w:val="00BD7562"/>
    <w:rPr>
      <w:rFonts w:cs="Times New Roman"/>
      <w:color w:val="0000FF"/>
      <w:u w:val="single"/>
    </w:rPr>
  </w:style>
  <w:style w:type="paragraph" w:styleId="aa">
    <w:name w:val="List"/>
    <w:basedOn w:val="a7"/>
    <w:uiPriority w:val="99"/>
    <w:rPr>
      <w:rFonts w:cs="Mangal"/>
    </w:rPr>
  </w:style>
  <w:style w:type="paragraph" w:styleId="ab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pPr>
      <w:suppressLineNumbers/>
    </w:pPr>
    <w:rPr>
      <w:rFonts w:cs="Mangal"/>
    </w:rPr>
  </w:style>
  <w:style w:type="paragraph" w:customStyle="1" w:styleId="23">
    <w:name w:val="Название2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uiPriority w:val="99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WW-">
    <w:name w:val="WW-Заголовок"/>
    <w:basedOn w:val="13"/>
    <w:next w:val="ac"/>
    <w:uiPriority w:val="99"/>
  </w:style>
  <w:style w:type="paragraph" w:styleId="ac">
    <w:name w:val="Subtitle"/>
    <w:basedOn w:val="13"/>
    <w:next w:val="a7"/>
    <w:link w:val="ad"/>
    <w:uiPriority w:val="99"/>
    <w:qFormat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220">
    <w:name w:val="Основной текст 22"/>
    <w:basedOn w:val="a"/>
    <w:uiPriority w:val="99"/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styleId="ae">
    <w:name w:val="Body Text Indent"/>
    <w:basedOn w:val="a"/>
    <w:link w:val="af"/>
    <w:uiPriority w:val="99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Pr>
      <w:sz w:val="28"/>
      <w:szCs w:val="20"/>
      <w:lang w:eastAsia="zh-CN"/>
    </w:rPr>
  </w:style>
  <w:style w:type="paragraph" w:customStyle="1" w:styleId="310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styleId="af0">
    <w:name w:val="Balloon Text"/>
    <w:basedOn w:val="a"/>
    <w:link w:val="af1"/>
    <w:uiPriority w:val="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99"/>
    <w:qFormat/>
    <w:pPr>
      <w:ind w:left="720" w:firstLine="567"/>
      <w:jc w:val="both"/>
    </w:pPr>
    <w:rPr>
      <w:rFonts w:ascii="Calibri" w:hAnsi="Calibri" w:cs="Calibri"/>
      <w:sz w:val="22"/>
      <w:szCs w:val="22"/>
    </w:rPr>
  </w:style>
  <w:style w:type="paragraph" w:customStyle="1" w:styleId="af3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pPr>
      <w:spacing w:after="160" w:line="240" w:lineRule="exact"/>
    </w:pPr>
    <w:rPr>
      <w:rFonts w:ascii="Verdana" w:hAnsi="Verdana" w:cs="Verdana"/>
      <w:lang w:val="en-US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Pr>
      <w:sz w:val="28"/>
      <w:szCs w:val="20"/>
      <w:lang w:eastAsia="zh-CN"/>
    </w:rPr>
  </w:style>
  <w:style w:type="paragraph" w:styleId="af6">
    <w:name w:val="header"/>
    <w:basedOn w:val="a"/>
    <w:link w:val="16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rPr>
      <w:sz w:val="28"/>
      <w:szCs w:val="20"/>
      <w:lang w:eastAsia="zh-CN"/>
    </w:rPr>
  </w:style>
  <w:style w:type="paragraph" w:customStyle="1" w:styleId="17">
    <w:name w:val="Цитата1"/>
    <w:basedOn w:val="a"/>
    <w:uiPriority w:val="99"/>
    <w:pPr>
      <w:widowControl w:val="0"/>
      <w:shd w:val="clear" w:color="auto" w:fill="FFFFFF"/>
      <w:autoSpaceDE w:val="0"/>
      <w:spacing w:before="274" w:line="274" w:lineRule="exact"/>
      <w:ind w:left="360" w:right="410" w:firstLine="360"/>
      <w:jc w:val="both"/>
    </w:pPr>
    <w:rPr>
      <w:color w:val="000000"/>
      <w:w w:val="85"/>
      <w:sz w:val="27"/>
    </w:rPr>
  </w:style>
  <w:style w:type="paragraph" w:customStyle="1" w:styleId="311">
    <w:name w:val="Основной текст с отступом 31"/>
    <w:basedOn w:val="a"/>
    <w:uiPriority w:val="99"/>
    <w:pPr>
      <w:widowControl w:val="0"/>
      <w:shd w:val="clear" w:color="auto" w:fill="FFFFFF"/>
      <w:autoSpaceDE w:val="0"/>
      <w:spacing w:line="274" w:lineRule="exact"/>
      <w:ind w:firstLine="284"/>
    </w:pPr>
    <w:rPr>
      <w:color w:val="000000"/>
      <w:sz w:val="24"/>
    </w:rPr>
  </w:style>
  <w:style w:type="paragraph" w:styleId="af7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404">
    <w:name w:val="Стиль 14 пт Авто По ширине Выступ:  04 см"/>
    <w:basedOn w:val="a"/>
    <w:uiPriority w:val="99"/>
    <w:pPr>
      <w:widowControl w:val="0"/>
      <w:shd w:val="clear" w:color="auto" w:fill="FFFFFF"/>
      <w:autoSpaceDE w:val="0"/>
      <w:ind w:hanging="284"/>
      <w:jc w:val="both"/>
    </w:pPr>
  </w:style>
  <w:style w:type="paragraph" w:customStyle="1" w:styleId="af8">
    <w:name w:val="Содержимое врезки"/>
    <w:basedOn w:val="a7"/>
    <w:uiPriority w:val="99"/>
  </w:style>
  <w:style w:type="paragraph" w:customStyle="1" w:styleId="211">
    <w:name w:val="Основной текст 21"/>
    <w:basedOn w:val="a"/>
    <w:uiPriority w:val="99"/>
  </w:style>
  <w:style w:type="character" w:customStyle="1" w:styleId="a8">
    <w:name w:val="Основной текст Знак"/>
    <w:link w:val="a7"/>
    <w:uiPriority w:val="99"/>
    <w:locked/>
    <w:rsid w:val="00546690"/>
    <w:rPr>
      <w:sz w:val="28"/>
      <w:lang w:val="x-none" w:eastAsia="zh-CN"/>
    </w:rPr>
  </w:style>
  <w:style w:type="table" w:styleId="af9">
    <w:name w:val="Table Grid"/>
    <w:basedOn w:val="a1"/>
    <w:uiPriority w:val="99"/>
    <w:rsid w:val="00A558E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uiPriority w:val="99"/>
    <w:qFormat/>
    <w:rsid w:val="0069156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277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2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269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2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«УТВЕРЖДЕНО»</vt:lpstr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«УТВЕРЖДЕНО»</dc:title>
  <dc:creator>GnevashevaLA</dc:creator>
  <cp:lastModifiedBy>Горбунова Наталья</cp:lastModifiedBy>
  <cp:revision>3</cp:revision>
  <cp:lastPrinted>2021-10-11T06:56:00Z</cp:lastPrinted>
  <dcterms:created xsi:type="dcterms:W3CDTF">2021-10-11T08:24:00Z</dcterms:created>
  <dcterms:modified xsi:type="dcterms:W3CDTF">2025-06-26T09:54:00Z</dcterms:modified>
</cp:coreProperties>
</file>